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03C7F" w:rsidRPr="002579AD" w:rsidRDefault="00A02EC8">
      <w:pPr>
        <w:pStyle w:val="Kopfzeile"/>
        <w:rPr>
          <w:rFonts w:ascii="Frutiger LT Com 55 Roman" w:hAnsi="Frutiger LT Com 55 Roman"/>
          <w:sz w:val="22"/>
          <w:szCs w:val="22"/>
        </w:rPr>
        <w:sectPr w:rsidR="00B03C7F" w:rsidRPr="002579AD">
          <w:headerReference w:type="default" r:id="rId8"/>
          <w:headerReference w:type="first" r:id="rId9"/>
          <w:footnotePr>
            <w:pos w:val="beneathText"/>
          </w:footnotePr>
          <w:pgSz w:w="11905" w:h="16837"/>
          <w:pgMar w:top="964" w:right="1191" w:bottom="1134" w:left="1701" w:header="737" w:footer="720" w:gutter="0"/>
          <w:cols w:space="720"/>
          <w:titlePg/>
          <w:docGrid w:linePitch="360"/>
        </w:sectPr>
      </w:pPr>
      <w:bookmarkStart w:id="0" w:name="_GoBack"/>
      <w:bookmarkEnd w:id="0"/>
      <w:r>
        <w:rPr>
          <w:rFonts w:ascii="Frutiger LT Com 55 Roman" w:hAnsi="Frutiger LT Com 55 Roman"/>
          <w:sz w:val="22"/>
          <w:szCs w:val="22"/>
        </w:rPr>
        <w:t>Briefkopf Dienststelle</w:t>
      </w:r>
      <w:r w:rsidR="009624BA">
        <w:rPr>
          <w:rFonts w:ascii="Frutiger LT Com 55 Roman" w:hAnsi="Frutiger LT Com 55 Roman"/>
          <w:sz w:val="22"/>
          <w:szCs w:val="22"/>
        </w:rPr>
        <w:t xml:space="preserve"> oder Dep</w:t>
      </w:r>
    </w:p>
    <w:p w:rsidR="00787687" w:rsidRDefault="00787687" w:rsidP="00787687">
      <w:pPr>
        <w:pStyle w:val="berschrift1"/>
        <w:spacing w:before="120" w:after="360"/>
        <w:ind w:right="510"/>
        <w:jc w:val="center"/>
        <w:rPr>
          <w:rFonts w:ascii="Frutiger LT Com 55 Roman" w:hAnsi="Frutiger LT Com 55 Roman"/>
          <w:sz w:val="22"/>
          <w:szCs w:val="22"/>
          <w:u w:val="single"/>
        </w:rPr>
      </w:pPr>
      <w:bookmarkStart w:id="1" w:name="Betreff"/>
    </w:p>
    <w:p w:rsidR="006B664C" w:rsidRPr="00805708" w:rsidRDefault="006B664C" w:rsidP="00787687">
      <w:pPr>
        <w:pStyle w:val="berschrift1"/>
        <w:spacing w:before="120" w:after="360"/>
        <w:ind w:right="510"/>
        <w:jc w:val="center"/>
        <w:rPr>
          <w:rFonts w:ascii="Frutiger LT Com 55 Roman" w:hAnsi="Frutiger LT Com 55 Roman"/>
          <w:sz w:val="22"/>
          <w:szCs w:val="22"/>
          <w:u w:val="single"/>
        </w:rPr>
      </w:pPr>
      <w:r w:rsidRPr="00805708">
        <w:rPr>
          <w:rFonts w:ascii="Frutiger LT Com 55 Roman" w:hAnsi="Frutiger LT Com 55 Roman"/>
          <w:sz w:val="22"/>
          <w:szCs w:val="22"/>
          <w:u w:val="single"/>
        </w:rPr>
        <w:t>Vertrag</w:t>
      </w:r>
      <w:bookmarkEnd w:id="1"/>
    </w:p>
    <w:p w:rsidR="006B664C" w:rsidRPr="00805708" w:rsidRDefault="006B664C" w:rsidP="00D94322">
      <w:pPr>
        <w:spacing w:after="240" w:line="252" w:lineRule="auto"/>
        <w:ind w:right="510"/>
        <w:jc w:val="center"/>
        <w:rPr>
          <w:rFonts w:ascii="Frutiger LT Com 55 Roman" w:hAnsi="Frutiger LT Com 55 Roman"/>
          <w:sz w:val="22"/>
          <w:szCs w:val="22"/>
          <w:lang/>
        </w:rPr>
      </w:pPr>
      <w:r w:rsidRPr="00805708">
        <w:rPr>
          <w:rFonts w:ascii="Frutiger LT Com 55 Roman" w:hAnsi="Frutiger LT Com 55 Roman"/>
          <w:sz w:val="22"/>
          <w:szCs w:val="22"/>
          <w:lang/>
        </w:rPr>
        <w:t>zwischen</w:t>
      </w:r>
    </w:p>
    <w:p w:rsidR="006B664C" w:rsidRPr="00805708" w:rsidRDefault="006B664C" w:rsidP="006B664C">
      <w:pPr>
        <w:spacing w:line="252" w:lineRule="auto"/>
        <w:ind w:right="510"/>
        <w:jc w:val="center"/>
        <w:rPr>
          <w:rFonts w:ascii="Frutiger LT Com 55 Roman" w:hAnsi="Frutiger LT Com 55 Roman"/>
          <w:sz w:val="22"/>
          <w:szCs w:val="22"/>
        </w:rPr>
      </w:pPr>
      <w:r w:rsidRPr="00805708">
        <w:rPr>
          <w:rFonts w:ascii="Frutiger LT Com 55 Roman" w:hAnsi="Frutiger LT Com 55 Roman"/>
          <w:sz w:val="22"/>
          <w:szCs w:val="22"/>
          <w:lang/>
        </w:rPr>
        <w:t>dem Kanton Solothurn (</w:t>
      </w:r>
      <w:r w:rsidRPr="00805708">
        <w:rPr>
          <w:rFonts w:ascii="Frutiger LT Com 55 Roman" w:hAnsi="Frutiger LT Com 55 Roman"/>
          <w:b/>
          <w:sz w:val="22"/>
          <w:szCs w:val="22"/>
          <w:lang/>
        </w:rPr>
        <w:t>Auftraggeber</w:t>
      </w:r>
      <w:r w:rsidRPr="00805708">
        <w:rPr>
          <w:rFonts w:ascii="Frutiger LT Com 55 Roman" w:hAnsi="Frutiger LT Com 55 Roman"/>
          <w:sz w:val="22"/>
          <w:szCs w:val="22"/>
          <w:lang/>
        </w:rPr>
        <w:t>)</w:t>
      </w:r>
      <w:r w:rsidRPr="00805708">
        <w:rPr>
          <w:rFonts w:ascii="Frutiger LT Com 55 Roman" w:hAnsi="Frutiger LT Com 55 Roman"/>
          <w:sz w:val="22"/>
          <w:szCs w:val="22"/>
        </w:rPr>
        <w:t xml:space="preserve"> </w:t>
      </w:r>
    </w:p>
    <w:p w:rsidR="006B664C" w:rsidRPr="00805708" w:rsidRDefault="006B664C" w:rsidP="006B664C">
      <w:pPr>
        <w:spacing w:line="252" w:lineRule="auto"/>
        <w:ind w:right="510"/>
        <w:jc w:val="center"/>
        <w:rPr>
          <w:rFonts w:ascii="Frutiger LT Com 55 Roman" w:hAnsi="Frutiger LT Com 55 Roman"/>
          <w:sz w:val="22"/>
          <w:szCs w:val="22"/>
          <w:lang/>
        </w:rPr>
      </w:pPr>
      <w:r w:rsidRPr="00805708">
        <w:rPr>
          <w:rFonts w:ascii="Frutiger LT Com 55 Roman" w:hAnsi="Frutiger LT Com 55 Roman"/>
          <w:sz w:val="22"/>
          <w:szCs w:val="22"/>
          <w:lang/>
        </w:rPr>
        <w:t xml:space="preserve">vertreten durch das </w:t>
      </w:r>
      <w:r w:rsidR="00A02EC8" w:rsidRPr="00805708">
        <w:rPr>
          <w:rFonts w:ascii="Frutiger LT Com 55 Roman" w:hAnsi="Frutiger LT Com 55 Roman"/>
          <w:sz w:val="22"/>
          <w:szCs w:val="22"/>
        </w:rPr>
        <w:t>Amt/Departement</w:t>
      </w:r>
    </w:p>
    <w:p w:rsidR="006B664C" w:rsidRPr="00805708" w:rsidRDefault="006B664C" w:rsidP="00D94322">
      <w:pPr>
        <w:spacing w:before="240" w:after="240" w:line="252" w:lineRule="auto"/>
        <w:ind w:right="510"/>
        <w:jc w:val="center"/>
        <w:rPr>
          <w:rFonts w:ascii="Frutiger LT Com 55 Roman" w:hAnsi="Frutiger LT Com 55 Roman"/>
          <w:sz w:val="22"/>
          <w:szCs w:val="22"/>
          <w:lang/>
        </w:rPr>
      </w:pPr>
      <w:r w:rsidRPr="00805708">
        <w:rPr>
          <w:rFonts w:ascii="Frutiger LT Com 55 Roman" w:hAnsi="Frutiger LT Com 55 Roman"/>
          <w:sz w:val="22"/>
          <w:szCs w:val="22"/>
          <w:lang/>
        </w:rPr>
        <w:t>und</w:t>
      </w:r>
    </w:p>
    <w:p w:rsidR="00B03C7F" w:rsidRPr="00805708" w:rsidRDefault="00B03C7F" w:rsidP="002579AD">
      <w:pPr>
        <w:pStyle w:val="Textkrper"/>
        <w:suppressAutoHyphens w:val="0"/>
        <w:spacing w:line="259" w:lineRule="auto"/>
        <w:ind w:right="0"/>
        <w:jc w:val="center"/>
        <w:rPr>
          <w:rFonts w:ascii="Frutiger LT Com 55 Roman" w:hAnsi="Frutiger LT Com 55 Roman" w:cs="Arial"/>
          <w:kern w:val="0"/>
          <w:sz w:val="22"/>
          <w:szCs w:val="22"/>
          <w:lang w:eastAsia="zh-CN"/>
        </w:rPr>
      </w:pPr>
      <w:r w:rsidRPr="00805708">
        <w:rPr>
          <w:rFonts w:ascii="Frutiger LT Com 55 Roman" w:hAnsi="Frutiger LT Com 55 Roman" w:cs="Arial"/>
          <w:kern w:val="0"/>
          <w:sz w:val="22"/>
          <w:szCs w:val="22"/>
          <w:lang w:eastAsia="zh-CN"/>
        </w:rPr>
        <w:t>Herr</w:t>
      </w:r>
      <w:r w:rsidR="00A02EC8" w:rsidRPr="00805708">
        <w:rPr>
          <w:rFonts w:ascii="Frutiger LT Com 55 Roman" w:hAnsi="Frutiger LT Com 55 Roman" w:cs="Arial"/>
          <w:kern w:val="0"/>
          <w:sz w:val="22"/>
          <w:szCs w:val="22"/>
          <w:lang w:eastAsia="zh-CN"/>
        </w:rPr>
        <w:t>/Frau Hans/Sarah Muster</w:t>
      </w:r>
      <w:r w:rsidRPr="00805708">
        <w:rPr>
          <w:rFonts w:ascii="Frutiger LT Com 55 Roman" w:hAnsi="Frutiger LT Com 55 Roman" w:cs="Arial"/>
          <w:kern w:val="0"/>
          <w:sz w:val="22"/>
          <w:szCs w:val="22"/>
          <w:lang w:eastAsia="zh-CN"/>
        </w:rPr>
        <w:t xml:space="preserve"> (</w:t>
      </w:r>
      <w:r w:rsidRPr="00805708">
        <w:rPr>
          <w:rFonts w:ascii="Frutiger LT Com 55 Roman" w:hAnsi="Frutiger LT Com 55 Roman" w:cs="Arial"/>
          <w:b/>
          <w:kern w:val="0"/>
          <w:sz w:val="22"/>
          <w:szCs w:val="22"/>
          <w:lang w:eastAsia="zh-CN"/>
        </w:rPr>
        <w:t>Auftragnehmer</w:t>
      </w:r>
      <w:r w:rsidRPr="00805708">
        <w:rPr>
          <w:rFonts w:ascii="Frutiger LT Com 55 Roman" w:hAnsi="Frutiger LT Com 55 Roman" w:cs="Arial"/>
          <w:kern w:val="0"/>
          <w:sz w:val="22"/>
          <w:szCs w:val="22"/>
          <w:lang w:eastAsia="zh-CN"/>
        </w:rPr>
        <w:t>)</w:t>
      </w:r>
    </w:p>
    <w:p w:rsidR="002579AD" w:rsidRPr="00805708" w:rsidRDefault="002579AD" w:rsidP="002579AD">
      <w:pPr>
        <w:pStyle w:val="Textkrper"/>
        <w:suppressAutoHyphens w:val="0"/>
        <w:spacing w:line="259" w:lineRule="auto"/>
        <w:ind w:right="0"/>
        <w:jc w:val="center"/>
        <w:rPr>
          <w:rFonts w:ascii="Frutiger LT Com 55 Roman" w:hAnsi="Frutiger LT Com 55 Roman" w:cs="Arial"/>
          <w:kern w:val="0"/>
          <w:sz w:val="22"/>
          <w:szCs w:val="22"/>
          <w:lang w:eastAsia="zh-CN"/>
        </w:rPr>
      </w:pPr>
      <w:r w:rsidRPr="00805708">
        <w:rPr>
          <w:rFonts w:ascii="Frutiger LT Com 55 Roman" w:hAnsi="Frutiger LT Com 55 Roman" w:cs="Arial"/>
          <w:kern w:val="0"/>
          <w:sz w:val="22"/>
          <w:szCs w:val="22"/>
          <w:lang w:eastAsia="zh-CN"/>
        </w:rPr>
        <w:t xml:space="preserve">geb. </w:t>
      </w:r>
      <w:r w:rsidR="00A02EC8" w:rsidRPr="00805708">
        <w:rPr>
          <w:rFonts w:ascii="Frutiger LT Com 55 Roman" w:hAnsi="Frutiger LT Com 55 Roman" w:cs="Arial"/>
          <w:kern w:val="0"/>
          <w:sz w:val="22"/>
          <w:szCs w:val="22"/>
          <w:lang w:eastAsia="zh-CN"/>
        </w:rPr>
        <w:t>24. Dezember</w:t>
      </w:r>
      <w:r w:rsidRPr="00805708">
        <w:rPr>
          <w:rFonts w:ascii="Frutiger LT Com 55 Roman" w:hAnsi="Frutiger LT Com 55 Roman" w:cs="Arial"/>
          <w:kern w:val="0"/>
          <w:sz w:val="22"/>
          <w:szCs w:val="22"/>
          <w:lang w:eastAsia="zh-CN"/>
        </w:rPr>
        <w:t xml:space="preserve"> 19</w:t>
      </w:r>
      <w:r w:rsidR="00A02EC8" w:rsidRPr="00805708">
        <w:rPr>
          <w:rFonts w:ascii="Frutiger LT Com 55 Roman" w:hAnsi="Frutiger LT Com 55 Roman" w:cs="Arial"/>
          <w:kern w:val="0"/>
          <w:sz w:val="22"/>
          <w:szCs w:val="22"/>
          <w:lang w:eastAsia="zh-CN"/>
        </w:rPr>
        <w:t>XX</w:t>
      </w:r>
    </w:p>
    <w:p w:rsidR="002579AD" w:rsidRPr="00805708" w:rsidRDefault="00A02EC8" w:rsidP="00D94322">
      <w:pPr>
        <w:pStyle w:val="Textkrper"/>
        <w:suppressAutoHyphens w:val="0"/>
        <w:spacing w:line="259" w:lineRule="auto"/>
        <w:ind w:right="0"/>
        <w:jc w:val="center"/>
        <w:rPr>
          <w:rFonts w:ascii="Frutiger LT Com 55 Roman" w:hAnsi="Frutiger LT Com 55 Roman" w:cs="Arial"/>
          <w:kern w:val="0"/>
          <w:sz w:val="22"/>
          <w:szCs w:val="22"/>
          <w:lang w:eastAsia="zh-CN"/>
        </w:rPr>
      </w:pPr>
      <w:r w:rsidRPr="00805708">
        <w:rPr>
          <w:rFonts w:ascii="Frutiger LT Com 55 Roman" w:hAnsi="Frutiger LT Com 55 Roman" w:cs="Arial"/>
          <w:kern w:val="0"/>
          <w:sz w:val="22"/>
          <w:szCs w:val="22"/>
          <w:lang w:eastAsia="zh-CN"/>
        </w:rPr>
        <w:t>Musterweg 99</w:t>
      </w:r>
    </w:p>
    <w:p w:rsidR="002579AD" w:rsidRPr="00805708" w:rsidRDefault="002579AD" w:rsidP="00D94322">
      <w:pPr>
        <w:pStyle w:val="Textkrper"/>
        <w:suppressAutoHyphens w:val="0"/>
        <w:spacing w:line="259" w:lineRule="auto"/>
        <w:ind w:right="0"/>
        <w:jc w:val="center"/>
        <w:rPr>
          <w:rFonts w:ascii="Frutiger LT Com 55 Roman" w:hAnsi="Frutiger LT Com 55 Roman" w:cs="Arial"/>
          <w:kern w:val="0"/>
          <w:sz w:val="22"/>
          <w:szCs w:val="22"/>
          <w:lang w:eastAsia="zh-CN"/>
        </w:rPr>
      </w:pPr>
      <w:r w:rsidRPr="00805708">
        <w:rPr>
          <w:rFonts w:ascii="Frutiger LT Com 55 Roman" w:hAnsi="Frutiger LT Com 55 Roman" w:cs="Arial"/>
          <w:kern w:val="0"/>
          <w:sz w:val="22"/>
          <w:szCs w:val="22"/>
          <w:lang w:eastAsia="zh-CN"/>
        </w:rPr>
        <w:t>4500 Solothurn</w:t>
      </w:r>
    </w:p>
    <w:p w:rsidR="002579AD" w:rsidRPr="00805708" w:rsidRDefault="002579AD" w:rsidP="00D94322">
      <w:pPr>
        <w:pStyle w:val="Textkrper"/>
        <w:suppressAutoHyphens w:val="0"/>
        <w:spacing w:line="259" w:lineRule="auto"/>
        <w:ind w:right="0"/>
        <w:jc w:val="center"/>
        <w:rPr>
          <w:rFonts w:ascii="Frutiger LT Com 55 Roman" w:hAnsi="Frutiger LT Com 55 Roman" w:cs="Arial"/>
          <w:kern w:val="0"/>
          <w:sz w:val="22"/>
          <w:szCs w:val="22"/>
          <w:lang w:eastAsia="zh-CN"/>
        </w:rPr>
      </w:pPr>
    </w:p>
    <w:p w:rsidR="006B664C" w:rsidRPr="00805708" w:rsidRDefault="006B664C" w:rsidP="00D94322">
      <w:pPr>
        <w:pStyle w:val="Textkrper"/>
        <w:pBdr>
          <w:bottom w:val="single" w:sz="8" w:space="1" w:color="auto"/>
        </w:pBdr>
        <w:suppressAutoHyphens w:val="0"/>
        <w:spacing w:after="120" w:line="259" w:lineRule="auto"/>
        <w:ind w:right="0"/>
        <w:rPr>
          <w:rFonts w:ascii="Frutiger LT Com 55 Roman" w:hAnsi="Frutiger LT Com 55 Roman" w:cs="Arial"/>
          <w:kern w:val="0"/>
          <w:sz w:val="22"/>
          <w:szCs w:val="22"/>
          <w:lang w:eastAsia="zh-CN"/>
        </w:rPr>
      </w:pPr>
      <w:bookmarkStart w:id="2" w:name="text"/>
      <w:bookmarkEnd w:id="2"/>
    </w:p>
    <w:p w:rsidR="00B03C7F" w:rsidRPr="00805708" w:rsidRDefault="00B03C7F" w:rsidP="000E2D2F">
      <w:pPr>
        <w:pStyle w:val="Textkrper"/>
        <w:suppressAutoHyphens w:val="0"/>
        <w:spacing w:before="260" w:line="259" w:lineRule="auto"/>
        <w:ind w:right="0"/>
        <w:rPr>
          <w:rFonts w:ascii="Frutiger LT Com 55 Roman" w:hAnsi="Frutiger LT Com 55 Roman" w:cs="Arial"/>
          <w:kern w:val="0"/>
          <w:sz w:val="22"/>
          <w:szCs w:val="22"/>
          <w:lang w:eastAsia="zh-CN"/>
        </w:rPr>
      </w:pPr>
    </w:p>
    <w:p w:rsidR="00E3695D" w:rsidRPr="00805708" w:rsidRDefault="00E3695D" w:rsidP="00B553C2">
      <w:pPr>
        <w:numPr>
          <w:ilvl w:val="0"/>
          <w:numId w:val="1"/>
        </w:numPr>
        <w:tabs>
          <w:tab w:val="left" w:pos="360"/>
        </w:tabs>
        <w:spacing w:after="120" w:line="252" w:lineRule="auto"/>
        <w:ind w:right="510"/>
        <w:rPr>
          <w:rFonts w:ascii="Frutiger LT Com 55 Roman" w:hAnsi="Frutiger LT Com 55 Roman"/>
          <w:b/>
          <w:sz w:val="22"/>
          <w:szCs w:val="22"/>
        </w:rPr>
      </w:pPr>
      <w:r w:rsidRPr="00805708">
        <w:rPr>
          <w:rFonts w:ascii="Frutiger LT Com 55 Roman" w:hAnsi="Frutiger LT Com 55 Roman"/>
          <w:b/>
          <w:sz w:val="22"/>
          <w:szCs w:val="22"/>
        </w:rPr>
        <w:t>Rechtsgrundlagen</w:t>
      </w:r>
    </w:p>
    <w:p w:rsidR="00E3695D" w:rsidRPr="00805708" w:rsidRDefault="00E3695D" w:rsidP="00805708">
      <w:pPr>
        <w:pStyle w:val="CISTextkrper"/>
        <w:spacing w:after="0"/>
        <w:rPr>
          <w:sz w:val="22"/>
          <w:szCs w:val="22"/>
        </w:rPr>
      </w:pPr>
      <w:r w:rsidRPr="00805708">
        <w:rPr>
          <w:sz w:val="22"/>
          <w:szCs w:val="22"/>
        </w:rPr>
        <w:t>Auf das vorliegende Auftragsverhältnis sind die Bestimmungen des Schweizerischen Obligationenrechtes über den Auftrag, Art. 394 ff</w:t>
      </w:r>
      <w:r w:rsidR="004A71A2">
        <w:rPr>
          <w:sz w:val="22"/>
          <w:szCs w:val="22"/>
        </w:rPr>
        <w:t>.</w:t>
      </w:r>
      <w:r w:rsidRPr="00805708">
        <w:rPr>
          <w:sz w:val="22"/>
          <w:szCs w:val="22"/>
        </w:rPr>
        <w:t xml:space="preserve"> OR, anwendbar. Die Höhe der En</w:t>
      </w:r>
      <w:r w:rsidRPr="00805708">
        <w:rPr>
          <w:sz w:val="22"/>
          <w:szCs w:val="22"/>
        </w:rPr>
        <w:t>t</w:t>
      </w:r>
      <w:r w:rsidRPr="00805708">
        <w:rPr>
          <w:sz w:val="22"/>
          <w:szCs w:val="22"/>
        </w:rPr>
        <w:t>schädigung richtet sich nach den kantonalen Vorschriften.</w:t>
      </w:r>
    </w:p>
    <w:p w:rsidR="00B553C2" w:rsidRPr="00805708" w:rsidRDefault="00B553C2" w:rsidP="00E3695D">
      <w:pPr>
        <w:pStyle w:val="CISTextkrper"/>
        <w:rPr>
          <w:sz w:val="22"/>
          <w:szCs w:val="22"/>
        </w:rPr>
      </w:pPr>
    </w:p>
    <w:p w:rsidR="00B553C2" w:rsidRPr="00805708" w:rsidRDefault="00B553C2" w:rsidP="00B553C2">
      <w:pPr>
        <w:numPr>
          <w:ilvl w:val="0"/>
          <w:numId w:val="1"/>
        </w:numPr>
        <w:tabs>
          <w:tab w:val="left" w:pos="360"/>
        </w:tabs>
        <w:spacing w:after="120" w:line="252" w:lineRule="auto"/>
        <w:ind w:right="510"/>
        <w:rPr>
          <w:rFonts w:ascii="Frutiger LT Com 55 Roman" w:hAnsi="Frutiger LT Com 55 Roman"/>
          <w:b/>
          <w:sz w:val="22"/>
          <w:szCs w:val="22"/>
        </w:rPr>
      </w:pPr>
      <w:r w:rsidRPr="00805708">
        <w:rPr>
          <w:rFonts w:ascii="Frutiger LT Com 55 Roman" w:hAnsi="Frutiger LT Com 55 Roman"/>
          <w:b/>
          <w:sz w:val="22"/>
          <w:szCs w:val="22"/>
        </w:rPr>
        <w:t>Ansprechperson</w:t>
      </w:r>
    </w:p>
    <w:p w:rsidR="00B553C2" w:rsidRPr="00805708" w:rsidRDefault="009624BA" w:rsidP="00805708">
      <w:pPr>
        <w:tabs>
          <w:tab w:val="left" w:pos="360"/>
        </w:tabs>
        <w:spacing w:line="252" w:lineRule="auto"/>
        <w:ind w:right="510"/>
        <w:rPr>
          <w:rFonts w:ascii="Frutiger LT Com 55 Roman" w:eastAsia="Andale Sans UI" w:hAnsi="Frutiger LT Com 55 Roman"/>
          <w:kern w:val="0"/>
          <w:sz w:val="22"/>
          <w:szCs w:val="22"/>
          <w:lang w:eastAsia="de-CH"/>
        </w:rPr>
      </w:pPr>
      <w:r>
        <w:rPr>
          <w:rFonts w:ascii="Frutiger LT Com 55 Roman" w:eastAsia="Andale Sans UI" w:hAnsi="Frutiger LT Com 55 Roman"/>
          <w:kern w:val="0"/>
          <w:sz w:val="22"/>
          <w:szCs w:val="22"/>
          <w:lang w:eastAsia="de-CH"/>
        </w:rPr>
        <w:t xml:space="preserve">Als Ansprechpartnerin steht dem </w:t>
      </w:r>
      <w:r w:rsidR="00B553C2" w:rsidRPr="00805708">
        <w:rPr>
          <w:rFonts w:ascii="Frutiger LT Com 55 Roman" w:eastAsia="Andale Sans UI" w:hAnsi="Frutiger LT Com 55 Roman"/>
          <w:kern w:val="0"/>
          <w:sz w:val="22"/>
          <w:szCs w:val="22"/>
          <w:lang w:eastAsia="de-CH"/>
        </w:rPr>
        <w:t xml:space="preserve"> Auftragnehme</w:t>
      </w:r>
      <w:r w:rsidR="00C27C3F">
        <w:rPr>
          <w:rFonts w:ascii="Frutiger LT Com 55 Roman" w:eastAsia="Andale Sans UI" w:hAnsi="Frutiger LT Com 55 Roman"/>
          <w:kern w:val="0"/>
          <w:sz w:val="22"/>
          <w:szCs w:val="22"/>
          <w:lang w:eastAsia="de-CH"/>
        </w:rPr>
        <w:t>r</w:t>
      </w:r>
      <w:r w:rsidR="00B553C2" w:rsidRPr="00805708">
        <w:rPr>
          <w:rFonts w:ascii="Frutiger LT Com 55 Roman" w:eastAsia="Andale Sans UI" w:hAnsi="Frutiger LT Com 55 Roman"/>
          <w:kern w:val="0"/>
          <w:sz w:val="22"/>
          <w:szCs w:val="22"/>
          <w:lang w:eastAsia="de-CH"/>
        </w:rPr>
        <w:t xml:space="preserve"> </w:t>
      </w:r>
      <w:r>
        <w:rPr>
          <w:rFonts w:ascii="Frutiger LT Com 55 Roman" w:eastAsia="Andale Sans UI" w:hAnsi="Frutiger LT Com 55 Roman"/>
          <w:kern w:val="0"/>
          <w:sz w:val="22"/>
          <w:szCs w:val="22"/>
          <w:lang w:eastAsia="de-CH"/>
        </w:rPr>
        <w:t xml:space="preserve">Herr… </w:t>
      </w:r>
      <w:r w:rsidR="00B553C2" w:rsidRPr="00805708">
        <w:rPr>
          <w:rFonts w:ascii="Frutiger LT Com 55 Roman" w:eastAsia="Andale Sans UI" w:hAnsi="Frutiger LT Com 55 Roman"/>
          <w:kern w:val="0"/>
          <w:sz w:val="22"/>
          <w:szCs w:val="22"/>
          <w:lang w:eastAsia="de-CH"/>
        </w:rPr>
        <w:t xml:space="preserve"> Abteilungsleiter</w:t>
      </w:r>
      <w:r>
        <w:rPr>
          <w:rFonts w:ascii="Frutiger LT Com 55 Roman" w:eastAsia="Andale Sans UI" w:hAnsi="Frutiger LT Com 55 Roman"/>
          <w:kern w:val="0"/>
          <w:sz w:val="22"/>
          <w:szCs w:val="22"/>
          <w:lang w:eastAsia="de-CH"/>
        </w:rPr>
        <w:t xml:space="preserve"> beim Amt für… </w:t>
      </w:r>
      <w:r w:rsidR="00B553C2" w:rsidRPr="00805708">
        <w:rPr>
          <w:rFonts w:ascii="Frutiger LT Com 55 Roman" w:eastAsia="Andale Sans UI" w:hAnsi="Frutiger LT Com 55 Roman"/>
          <w:kern w:val="0"/>
          <w:sz w:val="22"/>
          <w:szCs w:val="22"/>
          <w:lang w:eastAsia="de-CH"/>
        </w:rPr>
        <w:t>, …   zur Verfügung.</w:t>
      </w:r>
    </w:p>
    <w:p w:rsidR="00E3695D" w:rsidRPr="00805708" w:rsidRDefault="00E3695D" w:rsidP="00B553C2">
      <w:pPr>
        <w:spacing w:after="120" w:line="252" w:lineRule="auto"/>
        <w:ind w:left="360" w:right="510"/>
        <w:rPr>
          <w:rFonts w:ascii="Frutiger LT Com 55 Roman" w:hAnsi="Frutiger LT Com 55 Roman"/>
          <w:b/>
          <w:sz w:val="22"/>
          <w:szCs w:val="22"/>
        </w:rPr>
      </w:pPr>
    </w:p>
    <w:p w:rsidR="006B664C" w:rsidRPr="00805708" w:rsidRDefault="006B664C" w:rsidP="006B664C">
      <w:pPr>
        <w:numPr>
          <w:ilvl w:val="0"/>
          <w:numId w:val="1"/>
        </w:numPr>
        <w:tabs>
          <w:tab w:val="left" w:pos="360"/>
        </w:tabs>
        <w:spacing w:after="120" w:line="252" w:lineRule="auto"/>
        <w:ind w:right="510"/>
        <w:rPr>
          <w:rFonts w:ascii="Frutiger LT Com 55 Roman" w:hAnsi="Frutiger LT Com 55 Roman"/>
          <w:b/>
          <w:sz w:val="22"/>
          <w:szCs w:val="22"/>
        </w:rPr>
      </w:pPr>
      <w:r w:rsidRPr="00805708">
        <w:rPr>
          <w:rFonts w:ascii="Frutiger LT Com 55 Roman" w:hAnsi="Frutiger LT Com 55 Roman"/>
          <w:b/>
          <w:sz w:val="22"/>
          <w:szCs w:val="22"/>
        </w:rPr>
        <w:t>Vertragsinhalt</w:t>
      </w:r>
    </w:p>
    <w:p w:rsidR="00B03C7F" w:rsidRPr="00805708" w:rsidRDefault="00B553C2" w:rsidP="00805708">
      <w:pPr>
        <w:pStyle w:val="Textkrper"/>
        <w:suppressAutoHyphens w:val="0"/>
        <w:spacing w:line="259" w:lineRule="auto"/>
        <w:ind w:right="0"/>
        <w:rPr>
          <w:rFonts w:ascii="Frutiger LT Com 55 Roman" w:eastAsia="Andale Sans UI" w:hAnsi="Frutiger LT Com 55 Roman"/>
          <w:kern w:val="0"/>
          <w:sz w:val="22"/>
          <w:szCs w:val="22"/>
          <w:lang w:eastAsia="de-CH"/>
        </w:rPr>
      </w:pPr>
      <w:r w:rsidRPr="00805708">
        <w:rPr>
          <w:rFonts w:ascii="Frutiger LT Com 55 Roman" w:eastAsia="Andale Sans UI" w:hAnsi="Frutiger LT Com 55 Roman"/>
          <w:kern w:val="0"/>
          <w:sz w:val="22"/>
          <w:szCs w:val="22"/>
          <w:lang w:eastAsia="de-CH"/>
        </w:rPr>
        <w:t xml:space="preserve">Das </w:t>
      </w:r>
      <w:r w:rsidR="00E3695D" w:rsidRPr="00805708">
        <w:rPr>
          <w:rFonts w:ascii="Frutiger LT Com 55 Roman" w:eastAsia="Andale Sans UI" w:hAnsi="Frutiger LT Com 55 Roman"/>
          <w:kern w:val="0"/>
          <w:sz w:val="22"/>
          <w:szCs w:val="22"/>
          <w:lang w:eastAsia="de-CH"/>
        </w:rPr>
        <w:t>Amt/Departement/d</w:t>
      </w:r>
      <w:r w:rsidR="00B03C7F" w:rsidRPr="00805708">
        <w:rPr>
          <w:rFonts w:ascii="Frutiger LT Com 55 Roman" w:eastAsia="Andale Sans UI" w:hAnsi="Frutiger LT Com 55 Roman"/>
          <w:kern w:val="0"/>
          <w:sz w:val="22"/>
          <w:szCs w:val="22"/>
          <w:lang w:eastAsia="de-CH"/>
        </w:rPr>
        <w:t xml:space="preserve">er Kanton Solothurn </w:t>
      </w:r>
      <w:r w:rsidR="00E3695D" w:rsidRPr="00805708">
        <w:rPr>
          <w:rFonts w:ascii="Frutiger LT Com 55 Roman" w:eastAsia="Andale Sans UI" w:hAnsi="Frutiger LT Com 55 Roman"/>
          <w:kern w:val="0"/>
          <w:sz w:val="22"/>
          <w:szCs w:val="22"/>
          <w:lang w:eastAsia="de-CH"/>
        </w:rPr>
        <w:t>etc. etc. = Inhalt formulieren</w:t>
      </w:r>
      <w:r w:rsidR="00D4473F" w:rsidRPr="00805708">
        <w:rPr>
          <w:rFonts w:ascii="Frutiger LT Com 55 Roman" w:eastAsia="Andale Sans UI" w:hAnsi="Frutiger LT Com 55 Roman"/>
          <w:kern w:val="0"/>
          <w:sz w:val="22"/>
          <w:szCs w:val="22"/>
          <w:lang w:eastAsia="de-CH"/>
        </w:rPr>
        <w:t>.</w:t>
      </w:r>
    </w:p>
    <w:p w:rsidR="00B03C7F" w:rsidRPr="00805708" w:rsidRDefault="00B03C7F" w:rsidP="00805708">
      <w:pPr>
        <w:pStyle w:val="Textkrper"/>
        <w:suppressAutoHyphens w:val="0"/>
        <w:spacing w:line="259" w:lineRule="auto"/>
        <w:ind w:right="0"/>
        <w:rPr>
          <w:rFonts w:ascii="Frutiger LT Com 55 Roman" w:eastAsia="Andale Sans UI" w:hAnsi="Frutiger LT Com 55 Roman"/>
          <w:kern w:val="0"/>
          <w:sz w:val="22"/>
          <w:szCs w:val="22"/>
          <w:lang w:eastAsia="de-CH"/>
        </w:rPr>
      </w:pPr>
      <w:r w:rsidRPr="00805708">
        <w:rPr>
          <w:rFonts w:ascii="Frutiger LT Com 55 Roman" w:eastAsia="Andale Sans UI" w:hAnsi="Frutiger LT Com 55 Roman"/>
          <w:kern w:val="0"/>
          <w:sz w:val="22"/>
          <w:szCs w:val="22"/>
          <w:lang w:eastAsia="de-CH"/>
        </w:rPr>
        <w:t xml:space="preserve">Das </w:t>
      </w:r>
      <w:r w:rsidR="00E3695D" w:rsidRPr="00805708">
        <w:rPr>
          <w:rFonts w:ascii="Frutiger LT Com 55 Roman" w:eastAsia="Andale Sans UI" w:hAnsi="Frutiger LT Com 55 Roman"/>
          <w:kern w:val="0"/>
          <w:sz w:val="22"/>
          <w:szCs w:val="22"/>
          <w:lang w:eastAsia="de-CH"/>
        </w:rPr>
        <w:t>Amt</w:t>
      </w:r>
      <w:r w:rsidRPr="00805708">
        <w:rPr>
          <w:rFonts w:ascii="Frutiger LT Com 55 Roman" w:eastAsia="Andale Sans UI" w:hAnsi="Frutiger LT Com 55 Roman"/>
          <w:kern w:val="0"/>
          <w:sz w:val="22"/>
          <w:szCs w:val="22"/>
          <w:lang w:eastAsia="de-CH"/>
        </w:rPr>
        <w:t xml:space="preserve"> beauftragt Herr</w:t>
      </w:r>
      <w:r w:rsidR="00E3695D" w:rsidRPr="00805708">
        <w:rPr>
          <w:rFonts w:ascii="Frutiger LT Com 55 Roman" w:eastAsia="Andale Sans UI" w:hAnsi="Frutiger LT Com 55 Roman"/>
          <w:kern w:val="0"/>
          <w:sz w:val="22"/>
          <w:szCs w:val="22"/>
          <w:lang w:eastAsia="de-CH"/>
        </w:rPr>
        <w:t xml:space="preserve"> Hans Muster</w:t>
      </w:r>
      <w:r w:rsidR="001162D8" w:rsidRPr="00805708">
        <w:rPr>
          <w:rFonts w:ascii="Frutiger LT Com 55 Roman" w:eastAsia="Andale Sans UI" w:hAnsi="Frutiger LT Com 55 Roman"/>
          <w:kern w:val="0"/>
          <w:sz w:val="22"/>
          <w:szCs w:val="22"/>
          <w:lang w:eastAsia="de-CH"/>
        </w:rPr>
        <w:t>,</w:t>
      </w:r>
      <w:r w:rsidR="00D4473F" w:rsidRPr="00805708">
        <w:rPr>
          <w:rFonts w:ascii="Frutiger LT Com 55 Roman" w:eastAsia="Andale Sans UI" w:hAnsi="Frutiger LT Com 55 Roman"/>
          <w:kern w:val="0"/>
          <w:sz w:val="22"/>
          <w:szCs w:val="22"/>
          <w:lang w:eastAsia="de-CH"/>
        </w:rPr>
        <w:t xml:space="preserve"> für die </w:t>
      </w:r>
      <w:r w:rsidR="00E3695D" w:rsidRPr="00805708">
        <w:rPr>
          <w:rFonts w:ascii="Frutiger LT Com 55 Roman" w:eastAsia="Andale Sans UI" w:hAnsi="Frutiger LT Com 55 Roman"/>
          <w:kern w:val="0"/>
          <w:sz w:val="22"/>
          <w:szCs w:val="22"/>
          <w:lang w:eastAsia="de-CH"/>
        </w:rPr>
        <w:t xml:space="preserve"> ….. Aufgaben…</w:t>
      </w:r>
      <w:r w:rsidRPr="00805708">
        <w:rPr>
          <w:rFonts w:ascii="Frutiger LT Com 55 Roman" w:eastAsia="Andale Sans UI" w:hAnsi="Frutiger LT Com 55 Roman"/>
          <w:kern w:val="0"/>
          <w:sz w:val="22"/>
          <w:szCs w:val="22"/>
          <w:lang w:eastAsia="de-CH"/>
        </w:rPr>
        <w:t xml:space="preserve"> wahrzune</w:t>
      </w:r>
      <w:r w:rsidRPr="00805708">
        <w:rPr>
          <w:rFonts w:ascii="Frutiger LT Com 55 Roman" w:eastAsia="Andale Sans UI" w:hAnsi="Frutiger LT Com 55 Roman"/>
          <w:kern w:val="0"/>
          <w:sz w:val="22"/>
          <w:szCs w:val="22"/>
          <w:lang w:eastAsia="de-CH"/>
        </w:rPr>
        <w:t>h</w:t>
      </w:r>
      <w:r w:rsidRPr="00805708">
        <w:rPr>
          <w:rFonts w:ascii="Frutiger LT Com 55 Roman" w:eastAsia="Andale Sans UI" w:hAnsi="Frutiger LT Com 55 Roman"/>
          <w:kern w:val="0"/>
          <w:sz w:val="22"/>
          <w:szCs w:val="22"/>
          <w:lang w:eastAsia="de-CH"/>
        </w:rPr>
        <w:t xml:space="preserve">men. </w:t>
      </w:r>
    </w:p>
    <w:p w:rsidR="00B03C7F" w:rsidRDefault="00E3695D" w:rsidP="00805708">
      <w:pPr>
        <w:pStyle w:val="Textkrper"/>
        <w:suppressAutoHyphens w:val="0"/>
        <w:spacing w:line="259" w:lineRule="auto"/>
        <w:ind w:right="0"/>
        <w:rPr>
          <w:rFonts w:ascii="Frutiger LT Com 55 Roman" w:eastAsia="Andale Sans UI" w:hAnsi="Frutiger LT Com 55 Roman"/>
          <w:kern w:val="0"/>
          <w:sz w:val="22"/>
          <w:szCs w:val="22"/>
          <w:lang w:eastAsia="de-CH"/>
        </w:rPr>
      </w:pPr>
      <w:r w:rsidRPr="00805708">
        <w:rPr>
          <w:rFonts w:ascii="Frutiger LT Com 55 Roman" w:eastAsia="Andale Sans UI" w:hAnsi="Frutiger LT Com 55 Roman"/>
          <w:kern w:val="0"/>
          <w:sz w:val="22"/>
          <w:szCs w:val="22"/>
          <w:lang w:eastAsia="de-CH"/>
        </w:rPr>
        <w:t xml:space="preserve">Ev. </w:t>
      </w:r>
      <w:r w:rsidR="00B03C7F" w:rsidRPr="00805708">
        <w:rPr>
          <w:rFonts w:ascii="Frutiger LT Com 55 Roman" w:eastAsia="Andale Sans UI" w:hAnsi="Frutiger LT Com 55 Roman"/>
          <w:kern w:val="0"/>
          <w:sz w:val="22"/>
          <w:szCs w:val="22"/>
          <w:lang w:eastAsia="de-CH"/>
        </w:rPr>
        <w:t xml:space="preserve">Der Auftrag richtet sich nach den </w:t>
      </w:r>
      <w:r w:rsidR="00D4473F" w:rsidRPr="00805708">
        <w:rPr>
          <w:rFonts w:ascii="Frutiger LT Com 55 Roman" w:eastAsia="Andale Sans UI" w:hAnsi="Frutiger LT Com 55 Roman"/>
          <w:kern w:val="0"/>
          <w:sz w:val="22"/>
          <w:szCs w:val="22"/>
          <w:lang w:eastAsia="de-CH"/>
        </w:rPr>
        <w:t xml:space="preserve">oben erwähnten </w:t>
      </w:r>
      <w:r w:rsidR="00B03C7F" w:rsidRPr="00805708">
        <w:rPr>
          <w:rFonts w:ascii="Frutiger LT Com 55 Roman" w:eastAsia="Andale Sans UI" w:hAnsi="Frutiger LT Com 55 Roman"/>
          <w:kern w:val="0"/>
          <w:sz w:val="22"/>
          <w:szCs w:val="22"/>
          <w:lang w:eastAsia="de-CH"/>
        </w:rPr>
        <w:t xml:space="preserve">Beschlüssen des Regierungsrates </w:t>
      </w:r>
      <w:r w:rsidR="004F6F1B" w:rsidRPr="00805708">
        <w:rPr>
          <w:rFonts w:ascii="Frutiger LT Com 55 Roman" w:eastAsia="Andale Sans UI" w:hAnsi="Frutiger LT Com 55 Roman"/>
          <w:kern w:val="0"/>
          <w:sz w:val="22"/>
          <w:szCs w:val="22"/>
          <w:lang w:eastAsia="de-CH"/>
        </w:rPr>
        <w:t>sowie nach den</w:t>
      </w:r>
      <w:r w:rsidR="00D4473F" w:rsidRPr="00805708">
        <w:rPr>
          <w:rFonts w:ascii="Frutiger LT Com 55 Roman" w:eastAsia="Andale Sans UI" w:hAnsi="Frutiger LT Com 55 Roman"/>
          <w:kern w:val="0"/>
          <w:sz w:val="22"/>
          <w:szCs w:val="22"/>
          <w:lang w:eastAsia="de-CH"/>
        </w:rPr>
        <w:t xml:space="preserve"> </w:t>
      </w:r>
      <w:r w:rsidRPr="00805708">
        <w:rPr>
          <w:rFonts w:ascii="Frutiger LT Com 55 Roman" w:eastAsia="Andale Sans UI" w:hAnsi="Frutiger LT Com 55 Roman"/>
          <w:kern w:val="0"/>
          <w:sz w:val="22"/>
          <w:szCs w:val="22"/>
          <w:lang w:eastAsia="de-CH"/>
        </w:rPr>
        <w:t xml:space="preserve">… </w:t>
      </w:r>
      <w:r w:rsidR="00D4473F" w:rsidRPr="00805708">
        <w:rPr>
          <w:rFonts w:ascii="Frutiger LT Com 55 Roman" w:eastAsia="Andale Sans UI" w:hAnsi="Frutiger LT Com 55 Roman"/>
          <w:kern w:val="0"/>
          <w:sz w:val="22"/>
          <w:szCs w:val="22"/>
          <w:lang w:eastAsia="de-CH"/>
        </w:rPr>
        <w:t xml:space="preserve"> genehmigten Konzepten</w:t>
      </w:r>
      <w:r w:rsidR="00B03C7F" w:rsidRPr="00805708">
        <w:rPr>
          <w:rFonts w:ascii="Frutiger LT Com 55 Roman" w:eastAsia="Andale Sans UI" w:hAnsi="Frutiger LT Com 55 Roman"/>
          <w:kern w:val="0"/>
          <w:sz w:val="22"/>
          <w:szCs w:val="22"/>
          <w:lang w:eastAsia="de-CH"/>
        </w:rPr>
        <w:t>.</w:t>
      </w:r>
    </w:p>
    <w:p w:rsidR="002579AD" w:rsidRPr="00805708" w:rsidRDefault="002579AD" w:rsidP="002579AD">
      <w:pPr>
        <w:pStyle w:val="Textkrper"/>
        <w:numPr>
          <w:ilvl w:val="0"/>
          <w:numId w:val="1"/>
        </w:numPr>
        <w:suppressAutoHyphens w:val="0"/>
        <w:spacing w:before="260" w:line="259" w:lineRule="auto"/>
        <w:ind w:right="0"/>
        <w:rPr>
          <w:rFonts w:ascii="Frutiger LT Com 55 Roman" w:hAnsi="Frutiger LT Com 55 Roman" w:cs="Arial"/>
          <w:b/>
          <w:kern w:val="0"/>
          <w:sz w:val="22"/>
          <w:szCs w:val="22"/>
          <w:lang w:eastAsia="zh-CN"/>
        </w:rPr>
      </w:pPr>
      <w:r w:rsidRPr="00805708">
        <w:rPr>
          <w:rFonts w:ascii="Frutiger LT Com 55 Roman" w:hAnsi="Frutiger LT Com 55 Roman" w:cs="Arial"/>
          <w:b/>
          <w:kern w:val="0"/>
          <w:sz w:val="22"/>
          <w:szCs w:val="22"/>
          <w:lang w:eastAsia="zh-CN"/>
        </w:rPr>
        <w:t>Dauer</w:t>
      </w:r>
    </w:p>
    <w:p w:rsidR="002579AD" w:rsidRPr="00805708" w:rsidRDefault="002579AD" w:rsidP="00805708">
      <w:pPr>
        <w:pStyle w:val="Textkrper"/>
        <w:suppressAutoHyphens w:val="0"/>
        <w:spacing w:line="259" w:lineRule="auto"/>
        <w:ind w:right="0"/>
        <w:rPr>
          <w:rFonts w:ascii="Frutiger LT Com 55 Roman" w:eastAsia="Andale Sans UI" w:hAnsi="Frutiger LT Com 55 Roman"/>
          <w:kern w:val="0"/>
          <w:sz w:val="22"/>
          <w:szCs w:val="22"/>
          <w:lang w:eastAsia="de-CH"/>
        </w:rPr>
      </w:pPr>
      <w:r w:rsidRPr="00805708">
        <w:rPr>
          <w:rFonts w:ascii="Frutiger LT Com 55 Roman" w:eastAsia="Andale Sans UI" w:hAnsi="Frutiger LT Com 55 Roman"/>
          <w:kern w:val="0"/>
          <w:sz w:val="22"/>
          <w:szCs w:val="22"/>
          <w:lang w:eastAsia="de-CH"/>
        </w:rPr>
        <w:t>Der Auftrag beginnt am …201</w:t>
      </w:r>
      <w:r w:rsidR="00C27C3F">
        <w:rPr>
          <w:rFonts w:ascii="Frutiger LT Com 55 Roman" w:eastAsia="Andale Sans UI" w:hAnsi="Frutiger LT Com 55 Roman"/>
          <w:kern w:val="0"/>
          <w:sz w:val="22"/>
          <w:szCs w:val="22"/>
          <w:lang w:eastAsia="de-CH"/>
        </w:rPr>
        <w:t>4</w:t>
      </w:r>
      <w:r w:rsidRPr="00805708">
        <w:rPr>
          <w:rFonts w:ascii="Frutiger LT Com 55 Roman" w:eastAsia="Andale Sans UI" w:hAnsi="Frutiger LT Com 55 Roman"/>
          <w:kern w:val="0"/>
          <w:sz w:val="22"/>
          <w:szCs w:val="22"/>
          <w:lang w:eastAsia="de-CH"/>
        </w:rPr>
        <w:t xml:space="preserve"> und endet am …20</w:t>
      </w:r>
      <w:r w:rsidR="00805708">
        <w:rPr>
          <w:rFonts w:ascii="Frutiger LT Com 55 Roman" w:eastAsia="Andale Sans UI" w:hAnsi="Frutiger LT Com 55 Roman"/>
          <w:kern w:val="0"/>
          <w:sz w:val="22"/>
          <w:szCs w:val="22"/>
          <w:lang w:eastAsia="de-CH"/>
        </w:rPr>
        <w:t>xx</w:t>
      </w:r>
      <w:r w:rsidRPr="00805708">
        <w:rPr>
          <w:rFonts w:ascii="Frutiger LT Com 55 Roman" w:eastAsia="Andale Sans UI" w:hAnsi="Frutiger LT Com 55 Roman"/>
          <w:kern w:val="0"/>
          <w:sz w:val="22"/>
          <w:szCs w:val="22"/>
          <w:lang w:eastAsia="de-CH"/>
        </w:rPr>
        <w:t>.</w:t>
      </w:r>
    </w:p>
    <w:p w:rsidR="00805708" w:rsidRPr="00805708" w:rsidRDefault="00805708" w:rsidP="00805708">
      <w:pPr>
        <w:pStyle w:val="Textkrper"/>
        <w:suppressAutoHyphens w:val="0"/>
        <w:spacing w:line="259" w:lineRule="auto"/>
        <w:ind w:right="0"/>
        <w:rPr>
          <w:rFonts w:ascii="Frutiger LT Com 55 Roman" w:hAnsi="Frutiger LT Com 55 Roman" w:cs="Arial"/>
          <w:kern w:val="0"/>
          <w:sz w:val="22"/>
          <w:szCs w:val="22"/>
          <w:lang w:eastAsia="zh-CN"/>
        </w:rPr>
      </w:pPr>
    </w:p>
    <w:p w:rsidR="00C0632A" w:rsidRPr="00805708" w:rsidRDefault="00C0632A" w:rsidP="00C0632A">
      <w:pPr>
        <w:numPr>
          <w:ilvl w:val="0"/>
          <w:numId w:val="1"/>
        </w:numPr>
        <w:tabs>
          <w:tab w:val="left" w:pos="360"/>
        </w:tabs>
        <w:spacing w:after="120" w:line="252" w:lineRule="auto"/>
        <w:ind w:right="510"/>
        <w:rPr>
          <w:rFonts w:ascii="Frutiger LT Com 55 Roman" w:hAnsi="Frutiger LT Com 55 Roman"/>
          <w:b/>
          <w:sz w:val="22"/>
          <w:szCs w:val="22"/>
        </w:rPr>
      </w:pPr>
      <w:r w:rsidRPr="00805708">
        <w:rPr>
          <w:rFonts w:ascii="Frutiger LT Com 55 Roman" w:hAnsi="Frutiger LT Com 55 Roman"/>
          <w:b/>
          <w:sz w:val="22"/>
          <w:szCs w:val="22"/>
        </w:rPr>
        <w:t>Honorar</w:t>
      </w:r>
    </w:p>
    <w:p w:rsidR="00795732" w:rsidRPr="007E1FD5" w:rsidRDefault="00795732" w:rsidP="00795732">
      <w:pPr>
        <w:jc w:val="both"/>
        <w:rPr>
          <w:rFonts w:ascii="Frutiger LT Com 55 Roman" w:hAnsi="Frutiger LT Com 55 Roman"/>
          <w:sz w:val="22"/>
          <w:szCs w:val="22"/>
        </w:rPr>
      </w:pPr>
      <w:r>
        <w:rPr>
          <w:rFonts w:ascii="Frutiger LT Com 55 Roman" w:hAnsi="Frutiger LT Com 55 Roman"/>
          <w:sz w:val="22"/>
          <w:szCs w:val="22"/>
        </w:rPr>
        <w:t>Der Auftragnehmer</w:t>
      </w:r>
      <w:r w:rsidRPr="007E1FD5">
        <w:rPr>
          <w:rFonts w:ascii="Frutiger LT Com 55 Roman" w:hAnsi="Frutiger LT Com 55 Roman"/>
          <w:sz w:val="22"/>
          <w:szCs w:val="22"/>
        </w:rPr>
        <w:t xml:space="preserve"> erbringt die Leistungen nach Aufwand mit oberer Begrenzung der Vergütung (Kostendach):</w:t>
      </w:r>
    </w:p>
    <w:p w:rsidR="00795732" w:rsidRPr="007E1FD5" w:rsidRDefault="00795732" w:rsidP="00795732">
      <w:pPr>
        <w:rPr>
          <w:rFonts w:ascii="Frutiger LT Com 55 Roman" w:hAnsi="Frutiger LT Com 55 Roman"/>
          <w:sz w:val="22"/>
          <w:szCs w:val="22"/>
        </w:rPr>
      </w:pPr>
    </w:p>
    <w:p w:rsidR="00795732" w:rsidRPr="007E1FD5" w:rsidRDefault="00795732" w:rsidP="00795732">
      <w:pPr>
        <w:jc w:val="both"/>
        <w:rPr>
          <w:rFonts w:ascii="Frutiger LT Com 55 Roman" w:hAnsi="Frutiger LT Com 55 Roman"/>
          <w:sz w:val="22"/>
          <w:szCs w:val="22"/>
        </w:rPr>
      </w:pPr>
      <w:r w:rsidRPr="007E1FD5">
        <w:rPr>
          <w:rFonts w:ascii="Frutiger LT Com 55 Roman" w:hAnsi="Frutiger LT Com 55 Roman"/>
          <w:sz w:val="22"/>
          <w:szCs w:val="22"/>
        </w:rPr>
        <w:t xml:space="preserve">Ansatz je 1 Std. CHF …. mit einem Kostendach von CHF …. </w:t>
      </w:r>
    </w:p>
    <w:p w:rsidR="00795732" w:rsidRPr="007E1FD5" w:rsidRDefault="00795732" w:rsidP="00795732">
      <w:pPr>
        <w:jc w:val="both"/>
        <w:rPr>
          <w:rFonts w:ascii="Frutiger LT Com 55 Roman" w:hAnsi="Frutiger LT Com 55 Roman"/>
          <w:sz w:val="22"/>
          <w:szCs w:val="22"/>
        </w:rPr>
      </w:pPr>
    </w:p>
    <w:p w:rsidR="00795732" w:rsidRPr="007E1FD5" w:rsidRDefault="00795732" w:rsidP="00795732">
      <w:pPr>
        <w:jc w:val="both"/>
        <w:rPr>
          <w:rFonts w:ascii="Frutiger LT Com 55 Roman" w:hAnsi="Frutiger LT Com 55 Roman"/>
          <w:sz w:val="22"/>
          <w:szCs w:val="22"/>
        </w:rPr>
      </w:pPr>
    </w:p>
    <w:p w:rsidR="00795732" w:rsidRPr="007E1FD5" w:rsidRDefault="00795732" w:rsidP="00795732">
      <w:pPr>
        <w:jc w:val="both"/>
        <w:rPr>
          <w:rFonts w:ascii="Frutiger LT Com 55 Roman" w:hAnsi="Frutiger LT Com 55 Roman"/>
          <w:sz w:val="22"/>
          <w:szCs w:val="22"/>
        </w:rPr>
      </w:pPr>
      <w:r>
        <w:rPr>
          <w:rFonts w:ascii="Frutiger LT Com 55 Roman" w:hAnsi="Frutiger LT Com 55 Roman"/>
          <w:sz w:val="22"/>
          <w:szCs w:val="22"/>
        </w:rPr>
        <w:t>D</w:t>
      </w:r>
      <w:r w:rsidRPr="007E1FD5">
        <w:rPr>
          <w:rFonts w:ascii="Frutiger LT Com 55 Roman" w:hAnsi="Frutiger LT Com 55 Roman"/>
          <w:sz w:val="22"/>
          <w:szCs w:val="22"/>
        </w:rPr>
        <w:t>e</w:t>
      </w:r>
      <w:r>
        <w:rPr>
          <w:rFonts w:ascii="Frutiger LT Com 55 Roman" w:hAnsi="Frutiger LT Com 55 Roman"/>
          <w:sz w:val="22"/>
          <w:szCs w:val="22"/>
        </w:rPr>
        <w:t>r Auftragnehmer</w:t>
      </w:r>
      <w:r w:rsidRPr="007E1FD5">
        <w:rPr>
          <w:rFonts w:ascii="Frutiger LT Com 55 Roman" w:hAnsi="Frutiger LT Com 55 Roman"/>
          <w:sz w:val="22"/>
          <w:szCs w:val="22"/>
        </w:rPr>
        <w:t xml:space="preserve"> erstellt für alle geleisteten Arbeitsstunden einen Rapport, welcher von beiden Vertragspartnern visiert wird. Der Rapport nennt den genauen Zeitpunkt des </w:t>
      </w:r>
      <w:r w:rsidRPr="007E1FD5">
        <w:rPr>
          <w:rFonts w:ascii="Frutiger LT Com 55 Roman" w:hAnsi="Frutiger LT Com 55 Roman"/>
          <w:sz w:val="22"/>
          <w:szCs w:val="22"/>
        </w:rPr>
        <w:lastRenderedPageBreak/>
        <w:t>Arbeitsbeginns, den Inhalt der Arbeit sowie deren Dauer. Der vo</w:t>
      </w:r>
      <w:r>
        <w:rPr>
          <w:rFonts w:ascii="Frutiger LT Com 55 Roman" w:hAnsi="Frutiger LT Com 55 Roman"/>
          <w:sz w:val="22"/>
          <w:szCs w:val="22"/>
        </w:rPr>
        <w:t>m</w:t>
      </w:r>
      <w:r w:rsidRPr="007E1FD5">
        <w:rPr>
          <w:rFonts w:ascii="Frutiger LT Com 55 Roman" w:hAnsi="Frutiger LT Com 55 Roman"/>
          <w:sz w:val="22"/>
          <w:szCs w:val="22"/>
        </w:rPr>
        <w:t xml:space="preserve"> </w:t>
      </w:r>
      <w:r>
        <w:rPr>
          <w:rFonts w:ascii="Frutiger LT Com 55 Roman" w:hAnsi="Frutiger LT Com 55 Roman"/>
          <w:sz w:val="22"/>
          <w:szCs w:val="22"/>
        </w:rPr>
        <w:t>Auftragnehmer</w:t>
      </w:r>
      <w:r w:rsidRPr="007E1FD5">
        <w:rPr>
          <w:rFonts w:ascii="Frutiger LT Com 55 Roman" w:hAnsi="Frutiger LT Com 55 Roman"/>
          <w:sz w:val="22"/>
          <w:szCs w:val="22"/>
        </w:rPr>
        <w:t xml:space="preserve"> unterzeichnete Arbeitsrapport hat unaufgefordert innert 10 Arbeitstagen seit Monatsende beim Auftraggeber einzugehen. Zahlungen werden unter der Voraussetzung der Genehmigung der Arbeitsrapporte durch den Auftraggeber geleistet. Die Genehmigung des Auftraggebers hat dabei innert 10 Tagen seit Erhalt des Rapports zu erfolgen, sofern der Auftraggeber keine Vorbehalte gegen den Rapport anbringt. Allfällige Vorbehalte sind de</w:t>
      </w:r>
      <w:r>
        <w:rPr>
          <w:rFonts w:ascii="Frutiger LT Com 55 Roman" w:hAnsi="Frutiger LT Com 55 Roman"/>
          <w:sz w:val="22"/>
          <w:szCs w:val="22"/>
        </w:rPr>
        <w:t>m Auftragnehmer</w:t>
      </w:r>
      <w:r w:rsidRPr="007E1FD5">
        <w:rPr>
          <w:rFonts w:ascii="Frutiger LT Com 55 Roman" w:hAnsi="Frutiger LT Com 55 Roman"/>
          <w:sz w:val="22"/>
          <w:szCs w:val="22"/>
        </w:rPr>
        <w:t xml:space="preserve"> ebenfalls innert 10 Arbeitstagen seit Erhalt des Rapports schriftlich mitzuteilen.</w:t>
      </w:r>
    </w:p>
    <w:p w:rsidR="00795732" w:rsidRPr="007E1FD5" w:rsidRDefault="00795732" w:rsidP="00795732">
      <w:pPr>
        <w:rPr>
          <w:rFonts w:ascii="Frutiger LT Com 55 Roman" w:hAnsi="Frutiger LT Com 55 Roman"/>
          <w:sz w:val="22"/>
          <w:szCs w:val="22"/>
        </w:rPr>
      </w:pPr>
    </w:p>
    <w:p w:rsidR="00795732" w:rsidRDefault="00795732" w:rsidP="00795732">
      <w:pPr>
        <w:pStyle w:val="Textkrper3"/>
        <w:rPr>
          <w:rFonts w:ascii="Frutiger LT Com 55 Roman" w:hAnsi="Frutiger LT Com 55 Roman"/>
          <w:sz w:val="22"/>
          <w:szCs w:val="22"/>
        </w:rPr>
      </w:pPr>
      <w:r w:rsidRPr="007E1FD5">
        <w:rPr>
          <w:rFonts w:ascii="Frutiger LT Com 55 Roman" w:hAnsi="Frutiger LT Com 55 Roman"/>
          <w:sz w:val="22"/>
          <w:szCs w:val="22"/>
        </w:rPr>
        <w:t>Es ist zu rapportieren an folgende Person / Stelle beim Auftraggeber</w:t>
      </w:r>
      <w:r>
        <w:rPr>
          <w:rFonts w:ascii="Frutiger LT Com 55 Roman" w:hAnsi="Frutiger LT Com 55 Roman"/>
          <w:sz w:val="22"/>
          <w:szCs w:val="22"/>
        </w:rPr>
        <w:t>:</w:t>
      </w:r>
    </w:p>
    <w:p w:rsidR="00B03C7F" w:rsidRDefault="00795732" w:rsidP="00795732">
      <w:pPr>
        <w:pStyle w:val="Textkrper3"/>
        <w:rPr>
          <w:rFonts w:ascii="Frutiger LT Com 55 Roman" w:hAnsi="Frutiger LT Com 55 Roman"/>
          <w:sz w:val="22"/>
          <w:szCs w:val="22"/>
        </w:rPr>
      </w:pPr>
      <w:r w:rsidRPr="00795732">
        <w:rPr>
          <w:rFonts w:ascii="Frutiger LT Com 55 Roman" w:hAnsi="Frutiger LT Com 55 Roman"/>
          <w:sz w:val="22"/>
          <w:szCs w:val="22"/>
        </w:rPr>
        <w:t xml:space="preserve">Die Vergütung versteht sich abzüglich der </w:t>
      </w:r>
      <w:r w:rsidR="004A71A2">
        <w:rPr>
          <w:rFonts w:ascii="Frutiger LT Com 55 Roman" w:hAnsi="Frutiger LT Com 55 Roman"/>
          <w:sz w:val="22"/>
          <w:szCs w:val="22"/>
        </w:rPr>
        <w:t>Sozialversicherungsbeiträge</w:t>
      </w:r>
      <w:r w:rsidRPr="00795732">
        <w:rPr>
          <w:rFonts w:ascii="Frutiger LT Com 55 Roman" w:hAnsi="Frutiger LT Com 55 Roman"/>
          <w:sz w:val="22"/>
          <w:szCs w:val="22"/>
        </w:rPr>
        <w:t>.</w:t>
      </w:r>
    </w:p>
    <w:p w:rsidR="00795732" w:rsidRPr="00795732" w:rsidRDefault="00795732" w:rsidP="00795732">
      <w:pPr>
        <w:pStyle w:val="Textkrper3"/>
        <w:rPr>
          <w:rFonts w:ascii="Frutiger LT Com 55 Roman" w:hAnsi="Frutiger LT Com 55 Roman"/>
          <w:sz w:val="22"/>
          <w:szCs w:val="22"/>
        </w:rPr>
      </w:pPr>
    </w:p>
    <w:p w:rsidR="00D317A3" w:rsidRPr="00805708" w:rsidRDefault="00D317A3" w:rsidP="004F6F1B">
      <w:pPr>
        <w:numPr>
          <w:ilvl w:val="0"/>
          <w:numId w:val="1"/>
        </w:numPr>
        <w:tabs>
          <w:tab w:val="left" w:pos="360"/>
        </w:tabs>
        <w:spacing w:after="120" w:line="252" w:lineRule="auto"/>
        <w:ind w:right="510"/>
        <w:rPr>
          <w:rFonts w:ascii="Frutiger LT Com 55 Roman" w:hAnsi="Frutiger LT Com 55 Roman"/>
          <w:b/>
          <w:sz w:val="22"/>
          <w:szCs w:val="22"/>
        </w:rPr>
      </w:pPr>
      <w:r w:rsidRPr="00805708">
        <w:rPr>
          <w:rFonts w:ascii="Frutiger LT Com 55 Roman" w:hAnsi="Frutiger LT Com 55 Roman"/>
          <w:b/>
          <w:sz w:val="22"/>
          <w:szCs w:val="22"/>
        </w:rPr>
        <w:t>Sozialversicherungsbeiträge</w:t>
      </w:r>
    </w:p>
    <w:p w:rsidR="00795732" w:rsidRPr="00795732" w:rsidRDefault="00795732" w:rsidP="00795732">
      <w:pPr>
        <w:rPr>
          <w:rFonts w:ascii="Frutiger LT Com 55 Roman" w:hAnsi="Frutiger LT Com 55 Roman"/>
          <w:sz w:val="22"/>
          <w:szCs w:val="22"/>
        </w:rPr>
      </w:pPr>
      <w:r w:rsidRPr="00795732">
        <w:rPr>
          <w:rFonts w:ascii="Frutiger LT Com 55 Roman" w:hAnsi="Frutiger LT Com 55 Roman"/>
          <w:sz w:val="22"/>
          <w:szCs w:val="22"/>
        </w:rPr>
        <w:t xml:space="preserve">Die aufgrund des vorliegenden Vertrages zu erbringenden Tätigkeiten / Leistungen gelten sozialversicherungsrechtlich als unselbständige Erwerbstätigkeit. Der Auftraggeber ist demnach für den Bezug der </w:t>
      </w:r>
      <w:r w:rsidR="004A71A2">
        <w:rPr>
          <w:rFonts w:ascii="Frutiger LT Com 55 Roman" w:hAnsi="Frutiger LT Com 55 Roman"/>
          <w:sz w:val="22"/>
          <w:szCs w:val="22"/>
        </w:rPr>
        <w:t>Sozialversicherungsbeiträge</w:t>
      </w:r>
      <w:r w:rsidR="00F15055">
        <w:rPr>
          <w:rFonts w:ascii="Frutiger LT Com 55 Roman" w:hAnsi="Frutiger LT Com 55 Roman"/>
          <w:sz w:val="22"/>
          <w:szCs w:val="22"/>
        </w:rPr>
        <w:t xml:space="preserve"> </w:t>
      </w:r>
      <w:r w:rsidRPr="00795732">
        <w:rPr>
          <w:rFonts w:ascii="Frutiger LT Com 55 Roman" w:hAnsi="Frutiger LT Com 55 Roman"/>
          <w:sz w:val="22"/>
          <w:szCs w:val="22"/>
        </w:rPr>
        <w:t>bei</w:t>
      </w:r>
      <w:r>
        <w:rPr>
          <w:rFonts w:ascii="Frutiger LT Com 55 Roman" w:hAnsi="Frutiger LT Com 55 Roman"/>
          <w:sz w:val="22"/>
          <w:szCs w:val="22"/>
        </w:rPr>
        <w:t>m</w:t>
      </w:r>
      <w:r w:rsidRPr="00795732">
        <w:rPr>
          <w:rFonts w:ascii="Frutiger LT Com 55 Roman" w:hAnsi="Frutiger LT Com 55 Roman"/>
          <w:sz w:val="22"/>
          <w:szCs w:val="22"/>
        </w:rPr>
        <w:t xml:space="preserve"> </w:t>
      </w:r>
      <w:r>
        <w:rPr>
          <w:rFonts w:ascii="Frutiger LT Com 55 Roman" w:hAnsi="Frutiger LT Com 55 Roman"/>
          <w:sz w:val="22"/>
          <w:szCs w:val="22"/>
        </w:rPr>
        <w:t>Auftragnehmer</w:t>
      </w:r>
      <w:r w:rsidRPr="00795732">
        <w:rPr>
          <w:rFonts w:ascii="Frutiger LT Com 55 Roman" w:hAnsi="Frutiger LT Com 55 Roman"/>
          <w:sz w:val="22"/>
          <w:szCs w:val="22"/>
        </w:rPr>
        <w:t xml:space="preserve"> besorgt und rechnet mit de</w:t>
      </w:r>
      <w:r w:rsidR="00615174">
        <w:rPr>
          <w:rFonts w:ascii="Frutiger LT Com 55 Roman" w:hAnsi="Frutiger LT Com 55 Roman"/>
          <w:sz w:val="22"/>
          <w:szCs w:val="22"/>
        </w:rPr>
        <w:t>n</w:t>
      </w:r>
      <w:r w:rsidRPr="00795732">
        <w:rPr>
          <w:rFonts w:ascii="Frutiger LT Com 55 Roman" w:hAnsi="Frutiger LT Com 55 Roman"/>
          <w:sz w:val="22"/>
          <w:szCs w:val="22"/>
        </w:rPr>
        <w:t xml:space="preserve"> zuständigen </w:t>
      </w:r>
      <w:r w:rsidR="00F15055">
        <w:rPr>
          <w:rFonts w:ascii="Frutiger LT Com 55 Roman" w:hAnsi="Frutiger LT Com 55 Roman"/>
          <w:sz w:val="22"/>
          <w:szCs w:val="22"/>
        </w:rPr>
        <w:t>Versicherer</w:t>
      </w:r>
      <w:r w:rsidR="001B6E07">
        <w:rPr>
          <w:rFonts w:ascii="Frutiger LT Com 55 Roman" w:hAnsi="Frutiger LT Com 55 Roman"/>
          <w:sz w:val="22"/>
          <w:szCs w:val="22"/>
        </w:rPr>
        <w:t>n</w:t>
      </w:r>
      <w:r w:rsidRPr="00795732">
        <w:rPr>
          <w:rFonts w:ascii="Frutiger LT Com 55 Roman" w:hAnsi="Frutiger LT Com 55 Roman"/>
          <w:sz w:val="22"/>
          <w:szCs w:val="22"/>
        </w:rPr>
        <w:t xml:space="preserve"> ab. </w:t>
      </w:r>
    </w:p>
    <w:p w:rsidR="00795732" w:rsidRPr="00795732" w:rsidRDefault="00795732" w:rsidP="00D317A3">
      <w:pPr>
        <w:spacing w:line="252" w:lineRule="auto"/>
        <w:ind w:right="510"/>
        <w:rPr>
          <w:rFonts w:ascii="Frutiger LT Com 55 Roman" w:eastAsia="Andale Sans UI" w:hAnsi="Frutiger LT Com 55 Roman"/>
          <w:kern w:val="0"/>
          <w:sz w:val="22"/>
          <w:szCs w:val="22"/>
          <w:lang w:eastAsia="de-CH"/>
        </w:rPr>
      </w:pPr>
    </w:p>
    <w:p w:rsidR="00D317A3" w:rsidRPr="00805708" w:rsidRDefault="00D317A3" w:rsidP="004F6F1B">
      <w:pPr>
        <w:numPr>
          <w:ilvl w:val="0"/>
          <w:numId w:val="1"/>
        </w:numPr>
        <w:tabs>
          <w:tab w:val="left" w:pos="360"/>
        </w:tabs>
        <w:spacing w:after="120" w:line="252" w:lineRule="auto"/>
        <w:ind w:right="510"/>
        <w:rPr>
          <w:rFonts w:ascii="Frutiger LT Com 55 Roman" w:hAnsi="Frutiger LT Com 55 Roman"/>
          <w:b/>
          <w:sz w:val="22"/>
          <w:szCs w:val="22"/>
        </w:rPr>
      </w:pPr>
      <w:r w:rsidRPr="00805708">
        <w:rPr>
          <w:rFonts w:ascii="Frutiger LT Com 55 Roman" w:hAnsi="Frutiger LT Com 55 Roman"/>
          <w:b/>
          <w:sz w:val="22"/>
          <w:szCs w:val="22"/>
        </w:rPr>
        <w:t>Rechte an immateriellen Rechtsgütern</w:t>
      </w:r>
    </w:p>
    <w:p w:rsidR="00D317A3" w:rsidRPr="00805708" w:rsidRDefault="00D317A3" w:rsidP="00805708">
      <w:pPr>
        <w:spacing w:line="252" w:lineRule="auto"/>
        <w:ind w:right="510"/>
        <w:rPr>
          <w:rFonts w:ascii="Frutiger LT Com 55 Roman" w:eastAsia="Andale Sans UI" w:hAnsi="Frutiger LT Com 55 Roman"/>
          <w:kern w:val="0"/>
          <w:sz w:val="22"/>
          <w:szCs w:val="22"/>
          <w:lang w:eastAsia="de-CH"/>
        </w:rPr>
      </w:pPr>
      <w:r w:rsidRPr="00805708">
        <w:rPr>
          <w:rFonts w:ascii="Frutiger LT Com 55 Roman" w:eastAsia="Andale Sans UI" w:hAnsi="Frutiger LT Com 55 Roman"/>
          <w:kern w:val="0"/>
          <w:sz w:val="22"/>
          <w:szCs w:val="22"/>
          <w:lang w:eastAsia="de-CH"/>
        </w:rPr>
        <w:t>Die Schutzrechte und das Eigentum an den im Rahmen d</w:t>
      </w:r>
      <w:r w:rsidR="001162D8" w:rsidRPr="00805708">
        <w:rPr>
          <w:rFonts w:ascii="Frutiger LT Com 55 Roman" w:eastAsia="Andale Sans UI" w:hAnsi="Frutiger LT Com 55 Roman"/>
          <w:kern w:val="0"/>
          <w:sz w:val="22"/>
          <w:szCs w:val="22"/>
          <w:lang w:eastAsia="de-CH"/>
        </w:rPr>
        <w:t>ieses Auftrages erarbeiteten Er</w:t>
      </w:r>
      <w:r w:rsidRPr="00805708">
        <w:rPr>
          <w:rFonts w:ascii="Frutiger LT Com 55 Roman" w:eastAsia="Andale Sans UI" w:hAnsi="Frutiger LT Com 55 Roman"/>
          <w:kern w:val="0"/>
          <w:sz w:val="22"/>
          <w:szCs w:val="22"/>
          <w:lang w:eastAsia="de-CH"/>
        </w:rPr>
        <w:t>gebnissen (Berichte, Textvorschläge, Unterlagen, etc.) stehen, unabhängig von ihrer Schutzfähigkeit, dem Auftraggeber zu.</w:t>
      </w:r>
    </w:p>
    <w:p w:rsidR="00B03C7F" w:rsidRPr="00805708" w:rsidRDefault="00B03C7F" w:rsidP="000E2D2F">
      <w:pPr>
        <w:pStyle w:val="Textkrper"/>
        <w:suppressAutoHyphens w:val="0"/>
        <w:spacing w:before="260" w:line="259" w:lineRule="auto"/>
        <w:ind w:right="0"/>
        <w:rPr>
          <w:rFonts w:ascii="Frutiger LT Com 55 Roman" w:hAnsi="Frutiger LT Com 55 Roman" w:cs="Arial"/>
          <w:kern w:val="0"/>
          <w:sz w:val="22"/>
          <w:szCs w:val="22"/>
          <w:lang w:eastAsia="zh-CN"/>
        </w:rPr>
      </w:pPr>
    </w:p>
    <w:p w:rsidR="00D317A3" w:rsidRPr="00805708" w:rsidRDefault="00D317A3" w:rsidP="004F6F1B">
      <w:pPr>
        <w:numPr>
          <w:ilvl w:val="0"/>
          <w:numId w:val="1"/>
        </w:numPr>
        <w:tabs>
          <w:tab w:val="left" w:pos="360"/>
        </w:tabs>
        <w:spacing w:after="120" w:line="252" w:lineRule="auto"/>
        <w:ind w:right="510"/>
        <w:rPr>
          <w:rFonts w:ascii="Frutiger LT Com 55 Roman" w:hAnsi="Frutiger LT Com 55 Roman"/>
          <w:b/>
          <w:sz w:val="22"/>
          <w:szCs w:val="22"/>
        </w:rPr>
      </w:pPr>
      <w:r w:rsidRPr="00805708">
        <w:rPr>
          <w:rFonts w:ascii="Frutiger LT Com 55 Roman" w:hAnsi="Frutiger LT Com 55 Roman"/>
          <w:b/>
          <w:sz w:val="22"/>
          <w:szCs w:val="22"/>
        </w:rPr>
        <w:t>Geheimhaltungspflicht</w:t>
      </w:r>
    </w:p>
    <w:p w:rsidR="00D317A3" w:rsidRDefault="00876147" w:rsidP="00805708">
      <w:pPr>
        <w:spacing w:line="252" w:lineRule="auto"/>
        <w:ind w:right="510"/>
        <w:rPr>
          <w:rFonts w:ascii="Frutiger LT Com 55 Roman" w:eastAsia="Andale Sans UI" w:hAnsi="Frutiger LT Com 55 Roman"/>
          <w:kern w:val="0"/>
          <w:sz w:val="22"/>
          <w:szCs w:val="22"/>
          <w:lang w:eastAsia="de-CH"/>
        </w:rPr>
      </w:pPr>
      <w:r w:rsidRPr="00805708">
        <w:rPr>
          <w:rFonts w:ascii="Frutiger LT Com 55 Roman" w:eastAsia="Andale Sans UI" w:hAnsi="Frutiger LT Com 55 Roman"/>
          <w:kern w:val="0"/>
          <w:sz w:val="22"/>
          <w:szCs w:val="22"/>
          <w:lang w:eastAsia="de-CH"/>
        </w:rPr>
        <w:t>Der Auftragnehmer</w:t>
      </w:r>
      <w:r w:rsidR="004F6F1B" w:rsidRPr="00805708">
        <w:rPr>
          <w:rFonts w:ascii="Frutiger LT Com 55 Roman" w:eastAsia="Andale Sans UI" w:hAnsi="Frutiger LT Com 55 Roman"/>
          <w:kern w:val="0"/>
          <w:sz w:val="22"/>
          <w:szCs w:val="22"/>
          <w:lang w:eastAsia="de-CH"/>
        </w:rPr>
        <w:t xml:space="preserve"> verpflichtet</w:t>
      </w:r>
      <w:r w:rsidR="00D317A3" w:rsidRPr="00805708">
        <w:rPr>
          <w:rFonts w:ascii="Frutiger LT Com 55 Roman" w:eastAsia="Andale Sans UI" w:hAnsi="Frutiger LT Com 55 Roman"/>
          <w:kern w:val="0"/>
          <w:sz w:val="22"/>
          <w:szCs w:val="22"/>
          <w:lang w:eastAsia="de-CH"/>
        </w:rPr>
        <w:t xml:space="preserve"> sich, die im Rahmen d</w:t>
      </w:r>
      <w:r w:rsidR="004F6F1B" w:rsidRPr="00805708">
        <w:rPr>
          <w:rFonts w:ascii="Frutiger LT Com 55 Roman" w:eastAsia="Andale Sans UI" w:hAnsi="Frutiger LT Com 55 Roman"/>
          <w:kern w:val="0"/>
          <w:sz w:val="22"/>
          <w:szCs w:val="22"/>
          <w:lang w:eastAsia="de-CH"/>
        </w:rPr>
        <w:t>ieses Auftrages erarbeiteten Er</w:t>
      </w:r>
      <w:r w:rsidR="00D317A3" w:rsidRPr="00805708">
        <w:rPr>
          <w:rFonts w:ascii="Frutiger LT Com 55 Roman" w:eastAsia="Andale Sans UI" w:hAnsi="Frutiger LT Com 55 Roman"/>
          <w:kern w:val="0"/>
          <w:sz w:val="22"/>
          <w:szCs w:val="22"/>
          <w:lang w:eastAsia="de-CH"/>
        </w:rPr>
        <w:t xml:space="preserve">gebnisse vertraulich zu behandeln. </w:t>
      </w:r>
    </w:p>
    <w:p w:rsidR="00805708" w:rsidRPr="00805708" w:rsidRDefault="00805708" w:rsidP="00805708">
      <w:pPr>
        <w:spacing w:line="252" w:lineRule="auto"/>
        <w:ind w:right="510"/>
        <w:rPr>
          <w:rFonts w:ascii="Frutiger LT Com 55 Roman" w:eastAsia="Andale Sans UI" w:hAnsi="Frutiger LT Com 55 Roman"/>
          <w:kern w:val="0"/>
          <w:sz w:val="22"/>
          <w:szCs w:val="22"/>
          <w:lang w:eastAsia="de-CH"/>
        </w:rPr>
      </w:pPr>
    </w:p>
    <w:p w:rsidR="00B03C7F" w:rsidRPr="00805708" w:rsidRDefault="00B03C7F" w:rsidP="00805708">
      <w:pPr>
        <w:spacing w:line="252" w:lineRule="auto"/>
        <w:ind w:right="510"/>
        <w:rPr>
          <w:rFonts w:ascii="Frutiger LT Com 55 Roman" w:eastAsia="Andale Sans UI" w:hAnsi="Frutiger LT Com 55 Roman"/>
          <w:kern w:val="0"/>
          <w:sz w:val="22"/>
          <w:szCs w:val="22"/>
          <w:lang w:eastAsia="de-CH"/>
        </w:rPr>
      </w:pPr>
    </w:p>
    <w:p w:rsidR="00D317A3" w:rsidRPr="00805708" w:rsidRDefault="00D317A3" w:rsidP="00D317A3">
      <w:pPr>
        <w:numPr>
          <w:ilvl w:val="0"/>
          <w:numId w:val="1"/>
        </w:numPr>
        <w:tabs>
          <w:tab w:val="left" w:pos="360"/>
        </w:tabs>
        <w:spacing w:after="120" w:line="252" w:lineRule="auto"/>
        <w:ind w:right="510"/>
        <w:rPr>
          <w:rFonts w:ascii="Frutiger LT Com 55 Roman" w:hAnsi="Frutiger LT Com 55 Roman"/>
          <w:b/>
          <w:sz w:val="22"/>
          <w:szCs w:val="22"/>
        </w:rPr>
      </w:pPr>
      <w:r w:rsidRPr="00805708">
        <w:rPr>
          <w:rFonts w:ascii="Frutiger LT Com 55 Roman" w:hAnsi="Frutiger LT Com 55 Roman"/>
          <w:b/>
          <w:sz w:val="22"/>
          <w:szCs w:val="22"/>
        </w:rPr>
        <w:t>Vertragsänderung</w:t>
      </w:r>
    </w:p>
    <w:p w:rsidR="00D317A3" w:rsidRPr="00805708" w:rsidRDefault="00D317A3" w:rsidP="00805708">
      <w:pPr>
        <w:spacing w:line="252" w:lineRule="auto"/>
        <w:ind w:right="510"/>
        <w:rPr>
          <w:rFonts w:ascii="Frutiger LT Com 55 Roman" w:eastAsia="Andale Sans UI" w:hAnsi="Frutiger LT Com 55 Roman"/>
          <w:kern w:val="0"/>
          <w:sz w:val="22"/>
          <w:szCs w:val="22"/>
          <w:lang w:eastAsia="de-CH"/>
        </w:rPr>
      </w:pPr>
      <w:r w:rsidRPr="00805708">
        <w:rPr>
          <w:rFonts w:ascii="Frutiger LT Com 55 Roman" w:eastAsia="Andale Sans UI" w:hAnsi="Frutiger LT Com 55 Roman"/>
          <w:kern w:val="0"/>
          <w:sz w:val="22"/>
          <w:szCs w:val="22"/>
          <w:lang w:eastAsia="de-CH"/>
        </w:rPr>
        <w:t>Sämtliche Änderungen und Ergänzungen des vorliegenden Auftrages bedürfen zu ihrer Gültigkeit der schriftlichen Form.</w:t>
      </w:r>
    </w:p>
    <w:p w:rsidR="00B03C7F" w:rsidRPr="00805708" w:rsidRDefault="00B03C7F" w:rsidP="00D317A3">
      <w:pPr>
        <w:ind w:right="510"/>
        <w:rPr>
          <w:rFonts w:ascii="Frutiger LT Com 55 Roman" w:hAnsi="Frutiger LT Com 55 Roman"/>
          <w:sz w:val="22"/>
          <w:szCs w:val="22"/>
        </w:rPr>
      </w:pPr>
    </w:p>
    <w:p w:rsidR="00B03C7F" w:rsidRPr="00805708" w:rsidRDefault="00B03C7F">
      <w:pPr>
        <w:ind w:right="509"/>
        <w:rPr>
          <w:rFonts w:ascii="Frutiger LT Com 55 Roman" w:hAnsi="Frutiger LT Com 55 Roman"/>
          <w:color w:val="000000"/>
          <w:sz w:val="22"/>
          <w:szCs w:val="22"/>
        </w:rPr>
      </w:pPr>
    </w:p>
    <w:p w:rsidR="00B03C7F" w:rsidRPr="00805708" w:rsidRDefault="006D1DC4">
      <w:pPr>
        <w:tabs>
          <w:tab w:val="left" w:pos="4252"/>
        </w:tabs>
        <w:spacing w:line="260" w:lineRule="exact"/>
        <w:rPr>
          <w:rFonts w:ascii="Frutiger LT Com 55 Roman" w:hAnsi="Frutiger LT Com 55 Roman"/>
          <w:sz w:val="22"/>
          <w:szCs w:val="22"/>
        </w:rPr>
      </w:pPr>
      <w:r w:rsidRPr="00805708">
        <w:rPr>
          <w:rFonts w:ascii="Frutiger LT Com 55 Roman" w:hAnsi="Frutiger LT Com 55 Roman"/>
          <w:sz w:val="22"/>
          <w:szCs w:val="22"/>
        </w:rPr>
        <w:t>Solothurn:</w:t>
      </w:r>
      <w:r w:rsidR="00B03C7F" w:rsidRPr="00805708">
        <w:rPr>
          <w:rFonts w:ascii="Frutiger LT Com 55 Roman" w:hAnsi="Frutiger LT Com 55 Roman"/>
          <w:sz w:val="22"/>
          <w:szCs w:val="22"/>
        </w:rPr>
        <w:tab/>
        <w:t xml:space="preserve">Solothurn: </w:t>
      </w:r>
    </w:p>
    <w:p w:rsidR="00B03C7F" w:rsidRPr="00805708" w:rsidRDefault="00B03C7F">
      <w:pPr>
        <w:ind w:right="509"/>
        <w:rPr>
          <w:rFonts w:ascii="Frutiger LT Com 55 Roman" w:hAnsi="Frutiger LT Com 55 Roman"/>
          <w:sz w:val="22"/>
          <w:szCs w:val="22"/>
        </w:rPr>
      </w:pPr>
    </w:p>
    <w:p w:rsidR="00B03C7F" w:rsidRPr="00805708" w:rsidRDefault="00B03C7F">
      <w:pPr>
        <w:ind w:right="509"/>
        <w:rPr>
          <w:rFonts w:ascii="Frutiger LT Com 55 Roman" w:hAnsi="Frutiger LT Com 55 Roman"/>
          <w:sz w:val="22"/>
          <w:szCs w:val="22"/>
        </w:rPr>
      </w:pPr>
    </w:p>
    <w:p w:rsidR="00B03C7F" w:rsidRPr="00805708" w:rsidRDefault="00B03C7F">
      <w:pPr>
        <w:pStyle w:val="berschrift1"/>
        <w:suppressAutoHyphens w:val="0"/>
        <w:spacing w:after="0" w:line="254" w:lineRule="auto"/>
        <w:ind w:right="509"/>
        <w:rPr>
          <w:rFonts w:ascii="Frutiger LT Com 55 Roman" w:hAnsi="Frutiger LT Com 55 Roman"/>
          <w:sz w:val="22"/>
          <w:szCs w:val="22"/>
          <w:lang w:val="de-CH"/>
        </w:rPr>
      </w:pPr>
      <w:r w:rsidRPr="00805708">
        <w:rPr>
          <w:rFonts w:ascii="Frutiger LT Com 55 Roman" w:hAnsi="Frutiger LT Com 55 Roman"/>
          <w:sz w:val="22"/>
          <w:szCs w:val="22"/>
          <w:lang w:val="de-CH"/>
        </w:rPr>
        <w:t>Der Auftraggeber:</w:t>
      </w:r>
      <w:r w:rsidRPr="00805708">
        <w:rPr>
          <w:rFonts w:ascii="Frutiger LT Com 55 Roman" w:hAnsi="Frutiger LT Com 55 Roman"/>
          <w:sz w:val="22"/>
          <w:szCs w:val="22"/>
          <w:lang w:val="de-CH"/>
        </w:rPr>
        <w:tab/>
        <w:t xml:space="preserve"> </w:t>
      </w:r>
      <w:r w:rsidRPr="00805708">
        <w:rPr>
          <w:rFonts w:ascii="Frutiger LT Com 55 Roman" w:hAnsi="Frutiger LT Com 55 Roman"/>
          <w:sz w:val="22"/>
          <w:szCs w:val="22"/>
          <w:lang w:val="de-CH"/>
        </w:rPr>
        <w:tab/>
        <w:t xml:space="preserve"> </w:t>
      </w:r>
      <w:r w:rsidRPr="00805708">
        <w:rPr>
          <w:rFonts w:ascii="Frutiger LT Com 55 Roman" w:hAnsi="Frutiger LT Com 55 Roman"/>
          <w:sz w:val="22"/>
          <w:szCs w:val="22"/>
          <w:lang w:val="de-CH"/>
        </w:rPr>
        <w:tab/>
        <w:t xml:space="preserve"> </w:t>
      </w:r>
      <w:r w:rsidRPr="00805708">
        <w:rPr>
          <w:rFonts w:ascii="Frutiger LT Com 55 Roman" w:hAnsi="Frutiger LT Com 55 Roman"/>
          <w:sz w:val="22"/>
          <w:szCs w:val="22"/>
          <w:lang w:val="de-CH"/>
        </w:rPr>
        <w:tab/>
        <w:t>Der Auftragnehmer:</w:t>
      </w:r>
    </w:p>
    <w:p w:rsidR="00B03C7F" w:rsidRPr="00805708" w:rsidRDefault="00B03C7F">
      <w:pPr>
        <w:suppressAutoHyphens w:val="0"/>
        <w:ind w:right="509"/>
        <w:rPr>
          <w:rFonts w:ascii="Frutiger LT Com 55 Roman" w:hAnsi="Frutiger LT Com 55 Roman"/>
          <w:sz w:val="22"/>
          <w:szCs w:val="22"/>
        </w:rPr>
      </w:pPr>
    </w:p>
    <w:p w:rsidR="00B03C7F" w:rsidRPr="00805708" w:rsidRDefault="00B03C7F">
      <w:pPr>
        <w:ind w:right="509"/>
        <w:rPr>
          <w:rFonts w:ascii="Frutiger LT Com 55 Roman" w:hAnsi="Frutiger LT Com 55 Roman"/>
          <w:sz w:val="22"/>
          <w:szCs w:val="22"/>
        </w:rPr>
      </w:pPr>
    </w:p>
    <w:p w:rsidR="00B03C7F" w:rsidRPr="00805708" w:rsidRDefault="00B03C7F">
      <w:pPr>
        <w:ind w:right="509"/>
        <w:rPr>
          <w:rFonts w:ascii="Frutiger LT Com 55 Roman" w:hAnsi="Frutiger LT Com 55 Roman"/>
          <w:sz w:val="22"/>
          <w:szCs w:val="22"/>
        </w:rPr>
      </w:pPr>
    </w:p>
    <w:p w:rsidR="00E3695D" w:rsidRPr="00805708" w:rsidRDefault="00B03C7F">
      <w:pPr>
        <w:ind w:right="509"/>
        <w:rPr>
          <w:rFonts w:ascii="Frutiger LT Com 55 Roman" w:hAnsi="Frutiger LT Com 55 Roman"/>
          <w:sz w:val="22"/>
          <w:szCs w:val="22"/>
        </w:rPr>
      </w:pPr>
      <w:r w:rsidRPr="00805708">
        <w:rPr>
          <w:rFonts w:ascii="Frutiger LT Com 55 Roman" w:hAnsi="Frutiger LT Com 55 Roman"/>
          <w:sz w:val="22"/>
          <w:szCs w:val="22"/>
        </w:rPr>
        <w:t>________________</w:t>
      </w:r>
      <w:r w:rsidR="00E3695D" w:rsidRPr="00805708">
        <w:rPr>
          <w:rFonts w:ascii="Frutiger LT Com 55 Roman" w:hAnsi="Frutiger LT Com 55 Roman"/>
          <w:sz w:val="22"/>
          <w:szCs w:val="22"/>
        </w:rPr>
        <w:t>____</w:t>
      </w:r>
      <w:r w:rsidR="00E3695D" w:rsidRPr="00805708">
        <w:rPr>
          <w:rFonts w:ascii="Frutiger LT Com 55 Roman" w:hAnsi="Frutiger LT Com 55 Roman"/>
          <w:sz w:val="22"/>
          <w:szCs w:val="22"/>
        </w:rPr>
        <w:tab/>
        <w:t xml:space="preserve"> </w:t>
      </w:r>
      <w:r w:rsidR="00E3695D" w:rsidRPr="00805708">
        <w:rPr>
          <w:rFonts w:ascii="Frutiger LT Com 55 Roman" w:hAnsi="Frutiger LT Com 55 Roman"/>
          <w:sz w:val="22"/>
          <w:szCs w:val="22"/>
        </w:rPr>
        <w:tab/>
        <w:t xml:space="preserve"> </w:t>
      </w:r>
      <w:r w:rsidR="00E3695D" w:rsidRPr="00805708">
        <w:rPr>
          <w:rFonts w:ascii="Frutiger LT Com 55 Roman" w:hAnsi="Frutiger LT Com 55 Roman"/>
          <w:sz w:val="22"/>
          <w:szCs w:val="22"/>
        </w:rPr>
        <w:tab/>
        <w:t>_____________________</w:t>
      </w:r>
    </w:p>
    <w:p w:rsidR="00B03C7F" w:rsidRPr="00805708" w:rsidRDefault="00E3695D">
      <w:pPr>
        <w:ind w:right="509"/>
        <w:rPr>
          <w:rFonts w:ascii="Frutiger LT Com 55 Roman" w:hAnsi="Frutiger LT Com 55 Roman"/>
          <w:sz w:val="22"/>
          <w:szCs w:val="22"/>
        </w:rPr>
      </w:pPr>
      <w:r w:rsidRPr="00805708">
        <w:rPr>
          <w:rFonts w:ascii="Frutiger LT Com 55 Roman" w:hAnsi="Frutiger LT Com 55 Roman"/>
          <w:sz w:val="22"/>
          <w:szCs w:val="22"/>
        </w:rPr>
        <w:t>Chef/in Amt/Dept</w:t>
      </w:r>
      <w:r w:rsidR="00787687">
        <w:rPr>
          <w:rFonts w:ascii="Frutiger LT Com 55 Roman" w:hAnsi="Frutiger LT Com 55 Roman"/>
          <w:sz w:val="22"/>
          <w:szCs w:val="22"/>
        </w:rPr>
        <w:t>.</w:t>
      </w:r>
      <w:r w:rsidR="00B03C7F" w:rsidRPr="00805708">
        <w:rPr>
          <w:rFonts w:ascii="Frutiger LT Com 55 Roman" w:hAnsi="Frutiger LT Com 55 Roman"/>
          <w:sz w:val="22"/>
          <w:szCs w:val="22"/>
        </w:rPr>
        <w:tab/>
      </w:r>
      <w:r w:rsidR="00B03C7F" w:rsidRPr="00805708">
        <w:rPr>
          <w:rFonts w:ascii="Frutiger LT Com 55 Roman" w:hAnsi="Frutiger LT Com 55 Roman"/>
          <w:sz w:val="22"/>
          <w:szCs w:val="22"/>
        </w:rPr>
        <w:tab/>
      </w:r>
      <w:r w:rsidR="00E43518" w:rsidRPr="00805708">
        <w:rPr>
          <w:rFonts w:ascii="Frutiger LT Com 55 Roman" w:hAnsi="Frutiger LT Com 55 Roman"/>
          <w:sz w:val="22"/>
          <w:szCs w:val="22"/>
        </w:rPr>
        <w:tab/>
      </w:r>
      <w:r w:rsidRPr="00805708">
        <w:rPr>
          <w:rFonts w:ascii="Frutiger LT Com 55 Roman" w:hAnsi="Frutiger LT Com 55 Roman"/>
          <w:sz w:val="22"/>
          <w:szCs w:val="22"/>
        </w:rPr>
        <w:tab/>
        <w:t>Hans Muster</w:t>
      </w:r>
    </w:p>
    <w:p w:rsidR="00B03C7F" w:rsidRPr="00805708" w:rsidRDefault="00E3695D">
      <w:pPr>
        <w:ind w:right="509"/>
        <w:rPr>
          <w:rFonts w:ascii="Frutiger LT Com 55 Roman" w:hAnsi="Frutiger LT Com 55 Roman"/>
          <w:sz w:val="22"/>
          <w:szCs w:val="22"/>
        </w:rPr>
      </w:pPr>
      <w:r w:rsidRPr="00805708">
        <w:rPr>
          <w:rFonts w:ascii="Frutiger LT Com 55 Roman" w:hAnsi="Frutiger LT Com 55 Roman"/>
          <w:sz w:val="22"/>
          <w:szCs w:val="22"/>
        </w:rPr>
        <w:t>Funktion</w:t>
      </w:r>
      <w:r w:rsidRPr="00805708">
        <w:rPr>
          <w:rFonts w:ascii="Frutiger LT Com 55 Roman" w:hAnsi="Frutiger LT Com 55 Roman"/>
          <w:sz w:val="22"/>
          <w:szCs w:val="22"/>
        </w:rPr>
        <w:tab/>
      </w:r>
    </w:p>
    <w:p w:rsidR="00B03C7F" w:rsidRPr="00805708" w:rsidRDefault="00B03C7F">
      <w:pPr>
        <w:ind w:right="509"/>
        <w:rPr>
          <w:rFonts w:ascii="Frutiger LT Com 55 Roman" w:hAnsi="Frutiger LT Com 55 Roman"/>
          <w:sz w:val="22"/>
          <w:szCs w:val="22"/>
        </w:rPr>
      </w:pPr>
    </w:p>
    <w:p w:rsidR="00E3695D" w:rsidRPr="00805708" w:rsidRDefault="00E3695D">
      <w:pPr>
        <w:pStyle w:val="WW8Num11z0"/>
        <w:rPr>
          <w:rFonts w:ascii="Frutiger LT Com 55 Roman" w:hAnsi="Frutiger LT Com 55 Roman"/>
          <w:sz w:val="22"/>
          <w:szCs w:val="22"/>
        </w:rPr>
      </w:pPr>
    </w:p>
    <w:p w:rsidR="00805708" w:rsidRPr="00805708" w:rsidRDefault="00E3695D">
      <w:pPr>
        <w:pStyle w:val="WW8Num11z0"/>
        <w:rPr>
          <w:rFonts w:ascii="Frutiger LT Com 55 Roman" w:hAnsi="Frutiger LT Com 55 Roman"/>
          <w:sz w:val="22"/>
          <w:szCs w:val="22"/>
        </w:rPr>
      </w:pPr>
      <w:r w:rsidRPr="00805708">
        <w:rPr>
          <w:rFonts w:ascii="Frutiger LT Com 55 Roman" w:hAnsi="Frutiger LT Com 55 Roman"/>
          <w:sz w:val="22"/>
          <w:szCs w:val="22"/>
        </w:rPr>
        <w:t>Kopie an:</w:t>
      </w:r>
    </w:p>
    <w:p w:rsidR="00E3695D" w:rsidRPr="00805708" w:rsidRDefault="00E3695D">
      <w:pPr>
        <w:pStyle w:val="WW8Num11z0"/>
        <w:rPr>
          <w:rFonts w:ascii="Frutiger LT Com 55 Roman" w:hAnsi="Frutiger LT Com 55 Roman"/>
          <w:sz w:val="22"/>
          <w:szCs w:val="22"/>
        </w:rPr>
      </w:pPr>
      <w:r w:rsidRPr="00805708">
        <w:rPr>
          <w:rFonts w:ascii="Frutiger LT Com 55 Roman" w:hAnsi="Frutiger LT Com 55 Roman"/>
          <w:sz w:val="22"/>
          <w:szCs w:val="22"/>
        </w:rPr>
        <w:t>- Departement</w:t>
      </w:r>
    </w:p>
    <w:p w:rsidR="00E3695D" w:rsidRPr="00805708" w:rsidRDefault="00E3695D">
      <w:pPr>
        <w:pStyle w:val="WW8Num11z0"/>
        <w:rPr>
          <w:rFonts w:ascii="Frutiger LT Com 55 Roman" w:hAnsi="Frutiger LT Com 55 Roman"/>
          <w:sz w:val="22"/>
          <w:szCs w:val="22"/>
        </w:rPr>
      </w:pPr>
      <w:r w:rsidRPr="00805708">
        <w:rPr>
          <w:rFonts w:ascii="Frutiger LT Com 55 Roman" w:hAnsi="Frutiger LT Com 55 Roman"/>
          <w:sz w:val="22"/>
          <w:szCs w:val="22"/>
        </w:rPr>
        <w:t>- Personalamt</w:t>
      </w:r>
      <w:r w:rsidR="00805708">
        <w:rPr>
          <w:rFonts w:ascii="Frutiger LT Com 55 Roman" w:hAnsi="Frutiger LT Com 55 Roman"/>
          <w:sz w:val="22"/>
          <w:szCs w:val="22"/>
        </w:rPr>
        <w:t xml:space="preserve"> (mit ausgefülltem Personalerfassungsblatt</w:t>
      </w:r>
      <w:r w:rsidR="00FE3FC9">
        <w:rPr>
          <w:rFonts w:ascii="Frutiger LT Com 55 Roman" w:hAnsi="Frutiger LT Com 55 Roman"/>
          <w:sz w:val="22"/>
          <w:szCs w:val="22"/>
        </w:rPr>
        <w:t>,</w:t>
      </w:r>
      <w:r w:rsidR="009624BA">
        <w:rPr>
          <w:rFonts w:ascii="Frutiger LT Com 55 Roman" w:hAnsi="Frutiger LT Com 55 Roman"/>
          <w:sz w:val="22"/>
          <w:szCs w:val="22"/>
        </w:rPr>
        <w:t xml:space="preserve"> </w:t>
      </w:r>
      <w:r w:rsidR="00FE3FC9">
        <w:rPr>
          <w:rFonts w:ascii="Frutiger LT Com 55 Roman" w:hAnsi="Frutiger LT Com 55 Roman"/>
          <w:sz w:val="22"/>
          <w:szCs w:val="22"/>
        </w:rPr>
        <w:t>LOA 1131)</w:t>
      </w:r>
    </w:p>
    <w:sectPr w:rsidR="00E3695D" w:rsidRPr="00805708">
      <w:headerReference w:type="even" r:id="rId10"/>
      <w:headerReference w:type="default" r:id="rId11"/>
      <w:headerReference w:type="first" r:id="rId12"/>
      <w:footnotePr>
        <w:pos w:val="beneathText"/>
      </w:footnotePr>
      <w:type w:val="continuous"/>
      <w:pgSz w:w="11905" w:h="16837"/>
      <w:pgMar w:top="964" w:right="1191" w:bottom="1134" w:left="1701"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E82" w:rsidRDefault="00E10E82">
      <w:pPr>
        <w:spacing w:line="240" w:lineRule="auto"/>
      </w:pPr>
      <w:r>
        <w:separator/>
      </w:r>
    </w:p>
  </w:endnote>
  <w:endnote w:type="continuationSeparator" w:id="0">
    <w:p w:rsidR="00E10E82" w:rsidRDefault="00E10E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panose1 w:val="020B0603030804020204"/>
    <w:charset w:val="00"/>
    <w:family w:val="swiss"/>
    <w:pitch w:val="variable"/>
    <w:sig w:usb0="E7002EFF" w:usb1="D200FDFF" w:usb2="0A04602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00"/>
    <w:family w:val="auto"/>
    <w:pitch w:val="default"/>
  </w:font>
  <w:font w:name="Frutiger 55 Roman">
    <w:altName w:val="Calibri"/>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Frutiger LT Com 55 Roman">
    <w:panose1 w:val="020B05030305040202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E82" w:rsidRDefault="00E10E82">
      <w:pPr>
        <w:spacing w:line="240" w:lineRule="auto"/>
      </w:pPr>
      <w:r>
        <w:separator/>
      </w:r>
    </w:p>
  </w:footnote>
  <w:footnote w:type="continuationSeparator" w:id="0">
    <w:p w:rsidR="00E10E82" w:rsidRDefault="00E10E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C9" w:rsidRDefault="00FE3FC9">
    <w:pPr>
      <w:pStyle w:val="Kopfzeile"/>
      <w:tabs>
        <w:tab w:val="clear" w:pos="4536"/>
      </w:tabs>
      <w:spacing w:after="480" w:line="100" w:lineRule="atLeast"/>
      <w:jc w:val="right"/>
    </w:pP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w:t>
    </w:r>
    <w:r>
      <w:tab/>
      <w:t xml:space="preserve"> </w:t>
    </w:r>
    <w:r w:rsidR="00C205BE">
      <w:rPr>
        <w:noProof/>
        <w:lang w:eastAsia="de-CH"/>
      </w:rPr>
      <w:drawing>
        <wp:inline distT="0" distB="0" distL="0" distR="0">
          <wp:extent cx="2200275" cy="2000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200025"/>
                  </a:xfrm>
                  <a:prstGeom prst="rect">
                    <a:avLst/>
                  </a:prstGeom>
                  <a:solidFill>
                    <a:srgbClr val="FFFFFF"/>
                  </a:solidFill>
                  <a:ln>
                    <a:noFill/>
                  </a:ln>
                </pic:spPr>
              </pic:pic>
            </a:graphicData>
          </a:graphic>
        </wp:inline>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C9" w:rsidRDefault="00FE3FC9">
    <w:pPr>
      <w:pStyle w:val="Kopfzeile"/>
      <w:tabs>
        <w:tab w:val="clear" w:pos="4536"/>
        <w:tab w:val="clear" w:pos="9072"/>
        <w:tab w:val="left" w:pos="5670"/>
      </w:tabs>
      <w:spacing w:line="100" w:lineRule="atLeast"/>
      <w:ind w:right="-200"/>
    </w:pPr>
  </w:p>
  <w:p w:rsidR="00FE3FC9" w:rsidRDefault="00FE3FC9">
    <w:pPr>
      <w:pStyle w:val="Kopfzeile"/>
      <w:tabs>
        <w:tab w:val="clear" w:pos="4536"/>
        <w:tab w:val="clear" w:pos="9072"/>
        <w:tab w:val="left" w:pos="5670"/>
      </w:tabs>
      <w:spacing w:line="100" w:lineRule="atLeast"/>
      <w:ind w:right="-200"/>
    </w:pPr>
    <w:r>
      <w:tab/>
      <w:t xml:space="preserve"> </w:t>
    </w:r>
    <w:r w:rsidR="00C205BE">
      <w:rPr>
        <w:noProof/>
        <w:lang w:eastAsia="de-CH"/>
      </w:rPr>
      <w:drawing>
        <wp:inline distT="0" distB="0" distL="0" distR="0">
          <wp:extent cx="2133600" cy="2000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200025"/>
                  </a:xfrm>
                  <a:prstGeom prst="rect">
                    <a:avLst/>
                  </a:prstGeom>
                  <a:solidFill>
                    <a:srgbClr val="FFFFFF"/>
                  </a:solidFill>
                  <a:ln>
                    <a:noFill/>
                  </a:ln>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C9" w:rsidRDefault="00FE3FC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C9" w:rsidRDefault="00FE3FC9"/>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C9" w:rsidRDefault="00FE3FC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CD6387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DejaVu Sans"/>
        <w:sz w:val="18"/>
        <w:szCs w:val="18"/>
      </w:rPr>
    </w:lvl>
    <w:lvl w:ilvl="1">
      <w:start w:val="1"/>
      <w:numFmt w:val="bullet"/>
      <w:lvlText w:val=""/>
      <w:lvlJc w:val="left"/>
      <w:pPr>
        <w:tabs>
          <w:tab w:val="num" w:pos="1080"/>
        </w:tabs>
        <w:ind w:left="1080" w:hanging="360"/>
      </w:pPr>
      <w:rPr>
        <w:rFonts w:ascii="Wingdings 2" w:hAnsi="Wingdings 2" w:cs="DejaVu Sans"/>
        <w:sz w:val="18"/>
        <w:szCs w:val="18"/>
      </w:rPr>
    </w:lvl>
    <w:lvl w:ilvl="2">
      <w:start w:val="1"/>
      <w:numFmt w:val="bullet"/>
      <w:lvlText w:val="■"/>
      <w:lvlJc w:val="left"/>
      <w:pPr>
        <w:tabs>
          <w:tab w:val="num" w:pos="1440"/>
        </w:tabs>
        <w:ind w:left="1440" w:hanging="360"/>
      </w:pPr>
      <w:rPr>
        <w:rFonts w:ascii="StarSymbol" w:hAnsi="StarSymbol" w:cs="DejaVu Sans"/>
        <w:sz w:val="18"/>
        <w:szCs w:val="18"/>
      </w:rPr>
    </w:lvl>
    <w:lvl w:ilvl="3">
      <w:start w:val="1"/>
      <w:numFmt w:val="bullet"/>
      <w:lvlText w:val=""/>
      <w:lvlJc w:val="left"/>
      <w:pPr>
        <w:tabs>
          <w:tab w:val="num" w:pos="1800"/>
        </w:tabs>
        <w:ind w:left="1800" w:hanging="360"/>
      </w:pPr>
      <w:rPr>
        <w:rFonts w:ascii="Wingdings" w:hAnsi="Wingdings" w:cs="DejaVu Sans"/>
        <w:sz w:val="18"/>
        <w:szCs w:val="18"/>
      </w:rPr>
    </w:lvl>
    <w:lvl w:ilvl="4">
      <w:start w:val="1"/>
      <w:numFmt w:val="bullet"/>
      <w:lvlText w:val=""/>
      <w:lvlJc w:val="left"/>
      <w:pPr>
        <w:tabs>
          <w:tab w:val="num" w:pos="2160"/>
        </w:tabs>
        <w:ind w:left="2160" w:hanging="360"/>
      </w:pPr>
      <w:rPr>
        <w:rFonts w:ascii="Wingdings 2" w:hAnsi="Wingdings 2" w:cs="DejaVu Sans"/>
        <w:sz w:val="18"/>
        <w:szCs w:val="18"/>
      </w:rPr>
    </w:lvl>
    <w:lvl w:ilvl="5">
      <w:start w:val="1"/>
      <w:numFmt w:val="bullet"/>
      <w:lvlText w:val="■"/>
      <w:lvlJc w:val="left"/>
      <w:pPr>
        <w:tabs>
          <w:tab w:val="num" w:pos="2520"/>
        </w:tabs>
        <w:ind w:left="2520" w:hanging="360"/>
      </w:pPr>
      <w:rPr>
        <w:rFonts w:ascii="StarSymbol" w:hAnsi="StarSymbol" w:cs="DejaVu Sans"/>
        <w:sz w:val="18"/>
        <w:szCs w:val="18"/>
      </w:rPr>
    </w:lvl>
    <w:lvl w:ilvl="6">
      <w:start w:val="1"/>
      <w:numFmt w:val="bullet"/>
      <w:lvlText w:val=""/>
      <w:lvlJc w:val="left"/>
      <w:pPr>
        <w:tabs>
          <w:tab w:val="num" w:pos="2880"/>
        </w:tabs>
        <w:ind w:left="2880" w:hanging="360"/>
      </w:pPr>
      <w:rPr>
        <w:rFonts w:ascii="Wingdings" w:hAnsi="Wingdings" w:cs="DejaVu Sans"/>
        <w:sz w:val="18"/>
        <w:szCs w:val="18"/>
      </w:rPr>
    </w:lvl>
    <w:lvl w:ilvl="7">
      <w:start w:val="1"/>
      <w:numFmt w:val="bullet"/>
      <w:lvlText w:val=""/>
      <w:lvlJc w:val="left"/>
      <w:pPr>
        <w:tabs>
          <w:tab w:val="num" w:pos="3240"/>
        </w:tabs>
        <w:ind w:left="3240" w:hanging="360"/>
      </w:pPr>
      <w:rPr>
        <w:rFonts w:ascii="Wingdings 2" w:hAnsi="Wingdings 2" w:cs="DejaVu Sans"/>
        <w:sz w:val="18"/>
        <w:szCs w:val="18"/>
      </w:rPr>
    </w:lvl>
    <w:lvl w:ilvl="8">
      <w:start w:val="1"/>
      <w:numFmt w:val="bullet"/>
      <w:lvlText w:val="■"/>
      <w:lvlJc w:val="left"/>
      <w:pPr>
        <w:tabs>
          <w:tab w:val="num" w:pos="3600"/>
        </w:tabs>
        <w:ind w:left="3600" w:hanging="360"/>
      </w:pPr>
      <w:rPr>
        <w:rFonts w:ascii="StarSymbol" w:hAnsi="StarSymbol" w:cs="DejaVu Sans"/>
        <w:sz w:val="18"/>
        <w:szCs w:val="18"/>
      </w:rPr>
    </w:lvl>
  </w:abstractNum>
  <w:abstractNum w:abstractNumId="3" w15:restartNumberingAfterBreak="0">
    <w:nsid w:val="00000003"/>
    <w:multiLevelType w:val="multilevel"/>
    <w:tmpl w:val="00000003"/>
    <w:lvl w:ilvl="0">
      <w:start w:val="1"/>
      <w:numFmt w:val="decimal"/>
      <w:lvlText w:val="%1."/>
      <w:lvlJc w:val="left"/>
      <w:pPr>
        <w:tabs>
          <w:tab w:val="num" w:pos="340"/>
        </w:tabs>
        <w:ind w:left="340" w:hanging="340"/>
      </w:pPr>
    </w:lvl>
    <w:lvl w:ilvl="1">
      <w:start w:val="1"/>
      <w:numFmt w:val="decimal"/>
      <w:lvlText w:val="%2."/>
      <w:lvlJc w:val="left"/>
      <w:pPr>
        <w:tabs>
          <w:tab w:val="num" w:pos="1080"/>
        </w:tabs>
        <w:ind w:left="108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0EC0B09"/>
    <w:multiLevelType w:val="multilevel"/>
    <w:tmpl w:val="B77207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CED"/>
    <w:rsid w:val="000E2D2F"/>
    <w:rsid w:val="001162D8"/>
    <w:rsid w:val="00167CDC"/>
    <w:rsid w:val="00197240"/>
    <w:rsid w:val="001B6E07"/>
    <w:rsid w:val="00226EE6"/>
    <w:rsid w:val="002400C8"/>
    <w:rsid w:val="002579AD"/>
    <w:rsid w:val="002826F2"/>
    <w:rsid w:val="002D55E7"/>
    <w:rsid w:val="002E1C8F"/>
    <w:rsid w:val="00341456"/>
    <w:rsid w:val="0034658A"/>
    <w:rsid w:val="004013ED"/>
    <w:rsid w:val="00407157"/>
    <w:rsid w:val="004A71A2"/>
    <w:rsid w:val="004F6F1B"/>
    <w:rsid w:val="00615174"/>
    <w:rsid w:val="006B664C"/>
    <w:rsid w:val="006D1DC4"/>
    <w:rsid w:val="00787687"/>
    <w:rsid w:val="00795732"/>
    <w:rsid w:val="007E4CED"/>
    <w:rsid w:val="00805708"/>
    <w:rsid w:val="00876147"/>
    <w:rsid w:val="009624BA"/>
    <w:rsid w:val="009865F1"/>
    <w:rsid w:val="009A69DD"/>
    <w:rsid w:val="00A02EC8"/>
    <w:rsid w:val="00A5063B"/>
    <w:rsid w:val="00A61469"/>
    <w:rsid w:val="00AB01BF"/>
    <w:rsid w:val="00AB44D9"/>
    <w:rsid w:val="00B03C7F"/>
    <w:rsid w:val="00B553C2"/>
    <w:rsid w:val="00BE460C"/>
    <w:rsid w:val="00C0632A"/>
    <w:rsid w:val="00C205BE"/>
    <w:rsid w:val="00C27C3F"/>
    <w:rsid w:val="00C45CD4"/>
    <w:rsid w:val="00C910CA"/>
    <w:rsid w:val="00C94917"/>
    <w:rsid w:val="00D317A3"/>
    <w:rsid w:val="00D4473F"/>
    <w:rsid w:val="00D94322"/>
    <w:rsid w:val="00E10E82"/>
    <w:rsid w:val="00E3695D"/>
    <w:rsid w:val="00E43518"/>
    <w:rsid w:val="00E81188"/>
    <w:rsid w:val="00EF216F"/>
    <w:rsid w:val="00F15055"/>
    <w:rsid w:val="00FA1773"/>
    <w:rsid w:val="00FE3FC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98BD957-A684-427D-A9C1-E0C7AA2F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spacing w:line="254" w:lineRule="auto"/>
    </w:pPr>
    <w:rPr>
      <w:rFonts w:ascii="Frutiger 55 Roman" w:hAnsi="Frutiger 55 Roman"/>
      <w:kern w:val="1"/>
      <w:lang/>
    </w:rPr>
  </w:style>
  <w:style w:type="paragraph" w:styleId="berschrift1">
    <w:name w:val="heading 1"/>
    <w:basedOn w:val="Standard"/>
    <w:next w:val="Standard"/>
    <w:qFormat/>
    <w:pPr>
      <w:keepNext/>
      <w:spacing w:after="600" w:line="260" w:lineRule="exact"/>
      <w:outlineLvl w:val="0"/>
    </w:pPr>
    <w:rPr>
      <w:b/>
      <w:lang/>
    </w:rPr>
  </w:style>
  <w:style w:type="paragraph" w:styleId="berschrift2">
    <w:name w:val="heading 2"/>
    <w:basedOn w:val="berschrift1"/>
    <w:next w:val="Standard"/>
    <w:qFormat/>
    <w:pPr>
      <w:spacing w:before="360" w:after="60"/>
      <w:outlineLvl w:val="1"/>
    </w:pPr>
  </w:style>
  <w:style w:type="paragraph" w:styleId="berschrift3">
    <w:name w:val="heading 3"/>
    <w:basedOn w:val="berschrift2"/>
    <w:next w:val="Standard"/>
    <w:qFormat/>
    <w:pPr>
      <w:outlineLvl w:val="2"/>
    </w:pPr>
    <w:rPr>
      <w:b w:val="0"/>
    </w:rPr>
  </w:style>
  <w:style w:type="paragraph" w:styleId="berschrift4">
    <w:name w:val="heading 4"/>
    <w:basedOn w:val="Standard"/>
    <w:next w:val="Standard"/>
    <w:qFormat/>
    <w:pPr>
      <w:keepNext/>
      <w:spacing w:after="120"/>
      <w:jc w:val="center"/>
      <w:outlineLvl w:val="3"/>
    </w:pPr>
    <w:rPr>
      <w:b/>
      <w:lang/>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Absatz-Standardschriftart0">
    <w:name w:val="Default Paragraph Font"/>
  </w:style>
  <w:style w:type="character" w:customStyle="1" w:styleId="WW-Absatz-Standardschriftart">
    <w:name w:val="WW-Absatz-Standardschriftart"/>
  </w:style>
  <w:style w:type="character" w:customStyle="1" w:styleId="WW8Num1z0">
    <w:name w:val="WW8Num1z0"/>
    <w:rPr>
      <w:rFonts w:ascii="Wingdings" w:hAnsi="Wingdings"/>
    </w:rPr>
  </w:style>
  <w:style w:type="character" w:customStyle="1" w:styleId="WW8Num2z0">
    <w:name w:val="WW8Num2z0"/>
    <w:rPr>
      <w:rFonts w:ascii="Frutiger 55 Roman" w:hAnsi="Frutiger 55 Roman"/>
      <w:sz w:val="16"/>
    </w:rPr>
  </w:style>
  <w:style w:type="character" w:customStyle="1" w:styleId="WW8Num4z0">
    <w:name w:val="WW8Num4z0"/>
    <w:rPr>
      <w:rFonts w:ascii="Webdings" w:hAnsi="Webdings"/>
    </w:rPr>
  </w:style>
  <w:style w:type="character" w:customStyle="1" w:styleId="WW8Num5z0">
    <w:name w:val="WW8Num5z0"/>
    <w:rPr>
      <w:sz w:val="16"/>
    </w:rPr>
  </w:style>
  <w:style w:type="character" w:customStyle="1" w:styleId="WW8Num6z0">
    <w:name w:val="WW8Num6z0"/>
    <w:rPr>
      <w:rFonts w:ascii="Times New Roman" w:hAnsi="Times New Roman"/>
      <w:sz w:val="16"/>
    </w:rPr>
  </w:style>
  <w:style w:type="character" w:customStyle="1" w:styleId="WW8Num11z0">
    <w:name w:val="WW8Num11z0"/>
    <w:rPr>
      <w:rFonts w:ascii="Wingdings" w:hAnsi="Wingdings"/>
    </w:rPr>
  </w:style>
  <w:style w:type="character" w:customStyle="1" w:styleId="WW8Num13z0">
    <w:name w:val="WW8Num13z0"/>
    <w:rPr>
      <w:rFonts w:ascii="Times New Roman" w:hAnsi="Times New Roman"/>
    </w:rPr>
  </w:style>
  <w:style w:type="character" w:customStyle="1" w:styleId="WW-Absatz-Standardschriftart1">
    <w:name w:val="WW-Absatz-Standardschriftart1"/>
  </w:style>
  <w:style w:type="character" w:styleId="Hyperlink">
    <w:name w:val="Hyperlink"/>
    <w:semiHidden/>
    <w:rPr>
      <w:color w:val="0000FF"/>
      <w:u w:val="single"/>
    </w:rPr>
  </w:style>
  <w:style w:type="character" w:styleId="BesuchterHyperlink">
    <w:name w:val="BesuchterHyperlink"/>
    <w:semiHidden/>
    <w:rPr>
      <w:color w:val="800080"/>
      <w:u w:val="single"/>
    </w:rPr>
  </w:style>
  <w:style w:type="character" w:customStyle="1" w:styleId="AuszeichnungFliesstext">
    <w:name w:val="Auszeichnung_Fliesstext"/>
    <w:rPr>
      <w:rFonts w:ascii="Frutiger 55 Roman" w:hAnsi="Frutiger 55 Roman"/>
      <w:b/>
      <w:noProof w:val="0"/>
      <w:lang/>
    </w:rPr>
  </w:style>
  <w:style w:type="character" w:styleId="Funotenzeichen">
    <w:name w:val="footnote reference"/>
    <w:rPr>
      <w:rFonts w:ascii="Frutiger 55 Roman" w:hAnsi="Frutiger 55 Roman"/>
      <w:vertAlign w:val="superscript"/>
    </w:rPr>
  </w:style>
  <w:style w:type="character" w:styleId="Seitenzahl">
    <w:name w:val="page number"/>
    <w:basedOn w:val="WW-Absatz-Standardschriftart1"/>
    <w:semiHidden/>
  </w:style>
  <w:style w:type="character" w:styleId="Fett">
    <w:name w:val="Strong"/>
    <w:qFormat/>
    <w:rPr>
      <w:b/>
    </w:rPr>
  </w:style>
  <w:style w:type="character" w:styleId="Kommentarzeichen">
    <w:name w:val="annotation reference"/>
    <w:rPr>
      <w:sz w:val="16"/>
    </w:rPr>
  </w:style>
  <w:style w:type="character" w:customStyle="1" w:styleId="Nummerierungszeichen">
    <w:name w:val="Nummerierungszeichen"/>
  </w:style>
  <w:style w:type="character" w:customStyle="1" w:styleId="Aufzhlungszeichen1">
    <w:name w:val="Aufzählungszeichen1"/>
    <w:rPr>
      <w:rFonts w:ascii="StarSymbol" w:eastAsia="StarSymbol" w:hAnsi="StarSymbol" w:cs="DejaVu Sans"/>
      <w:sz w:val="18"/>
      <w:szCs w:val="18"/>
    </w:rPr>
  </w:style>
  <w:style w:type="paragraph" w:customStyle="1" w:styleId="berschrift">
    <w:name w:val="Überschrift"/>
    <w:basedOn w:val="Standard"/>
    <w:next w:val="Textkrper"/>
    <w:pPr>
      <w:keepNext/>
      <w:spacing w:before="240" w:after="120"/>
    </w:pPr>
    <w:rPr>
      <w:rFonts w:ascii="Frutiger LT Com 55 Roman" w:eastAsia="DejaVu Sans" w:hAnsi="Frutiger LT Com 55 Roman" w:cs="Wingdings 2"/>
      <w:sz w:val="24"/>
      <w:szCs w:val="28"/>
    </w:rPr>
  </w:style>
  <w:style w:type="paragraph" w:styleId="Textkrper">
    <w:name w:val="Body Text"/>
    <w:basedOn w:val="Standard"/>
    <w:pPr>
      <w:ind w:right="509"/>
    </w:pPr>
  </w:style>
  <w:style w:type="paragraph" w:styleId="Liste">
    <w:name w:val="List"/>
    <w:basedOn w:val="Textkrper"/>
    <w:semiHidden/>
    <w:rPr>
      <w:rFonts w:ascii="Frutiger LT Com 55 Roman" w:hAnsi="Frutiger LT Com 55 Roman"/>
    </w:rPr>
  </w:style>
  <w:style w:type="paragraph" w:styleId="Beschriftung">
    <w:name w:val="caption"/>
    <w:basedOn w:val="Standard"/>
    <w:qFormat/>
    <w:pPr>
      <w:suppressLineNumbers/>
      <w:spacing w:before="120" w:after="120"/>
    </w:pPr>
    <w:rPr>
      <w:rFonts w:ascii="Frutiger LT Com 55 Roman" w:hAnsi="Frutiger LT Com 55 Roman"/>
      <w:i/>
      <w:iCs/>
      <w:szCs w:val="24"/>
    </w:rPr>
  </w:style>
  <w:style w:type="paragraph" w:customStyle="1" w:styleId="Verzeichnis">
    <w:name w:val="Verzeichnis"/>
    <w:basedOn w:val="Standard"/>
    <w:pPr>
      <w:suppressLineNumbers/>
    </w:pPr>
    <w:rPr>
      <w:rFonts w:ascii="Frutiger LT Com 55 Roman" w:hAnsi="Frutiger LT Com 55 Roman"/>
    </w:rPr>
  </w:style>
  <w:style w:type="paragraph" w:styleId="Umschlagadresse">
    <w:name w:val="envelope address"/>
    <w:basedOn w:val="Standard"/>
    <w:semiHidden/>
    <w:pPr>
      <w:ind w:left="1"/>
    </w:pPr>
    <w:rPr>
      <w:sz w:val="22"/>
    </w:rPr>
  </w:style>
  <w:style w:type="paragraph" w:customStyle="1" w:styleId="Aufzhlung1">
    <w:name w:val="Aufzählung1"/>
    <w:basedOn w:val="Standard"/>
    <w:pPr>
      <w:spacing w:line="220" w:lineRule="exact"/>
    </w:pPr>
    <w:rPr>
      <w:color w:val="000000"/>
      <w:sz w:val="18"/>
      <w:lang w:val="de-DE" w:eastAsia="de-DE"/>
    </w:rPr>
  </w:style>
  <w:style w:type="paragraph" w:styleId="Kopfzeile">
    <w:name w:val="header"/>
    <w:basedOn w:val="Standard"/>
    <w:semiHidden/>
    <w:pPr>
      <w:tabs>
        <w:tab w:val="center" w:pos="4536"/>
        <w:tab w:val="right" w:pos="9072"/>
      </w:tabs>
    </w:pPr>
  </w:style>
  <w:style w:type="paragraph" w:customStyle="1" w:styleId="EmpfngerAdresse">
    <w:name w:val="EmpfängerAdresse"/>
    <w:basedOn w:val="Standard"/>
    <w:pPr>
      <w:spacing w:line="260" w:lineRule="atLeast"/>
      <w:ind w:left="170"/>
    </w:pPr>
  </w:style>
  <w:style w:type="paragraph" w:styleId="Fuzeile">
    <w:name w:val="footer"/>
    <w:basedOn w:val="Standard"/>
    <w:semiHidden/>
    <w:pPr>
      <w:tabs>
        <w:tab w:val="center" w:pos="4536"/>
        <w:tab w:val="right" w:pos="9072"/>
      </w:tabs>
    </w:pPr>
    <w:rPr>
      <w:sz w:val="14"/>
    </w:rPr>
  </w:style>
  <w:style w:type="paragraph" w:customStyle="1" w:styleId="AbsenderAbteilung">
    <w:name w:val="AbsenderAbteilung"/>
    <w:basedOn w:val="Standard"/>
    <w:pPr>
      <w:spacing w:line="220" w:lineRule="exact"/>
      <w:ind w:left="454"/>
    </w:pPr>
    <w:rPr>
      <w:i/>
      <w:sz w:val="18"/>
    </w:rPr>
  </w:style>
  <w:style w:type="paragraph" w:customStyle="1" w:styleId="AbsenderAmt">
    <w:name w:val="AbsenderAmt"/>
    <w:basedOn w:val="Standard"/>
    <w:pPr>
      <w:spacing w:line="220" w:lineRule="exact"/>
      <w:ind w:left="454" w:hanging="454"/>
    </w:pPr>
    <w:rPr>
      <w:b/>
      <w:i/>
      <w:sz w:val="18"/>
    </w:rPr>
  </w:style>
  <w:style w:type="paragraph" w:customStyle="1" w:styleId="AbsenderAdresse">
    <w:name w:val="AbsenderAdresse"/>
    <w:basedOn w:val="Standard"/>
    <w:pPr>
      <w:tabs>
        <w:tab w:val="left" w:pos="2496"/>
      </w:tabs>
      <w:spacing w:line="220" w:lineRule="exact"/>
      <w:ind w:left="454"/>
    </w:pPr>
    <w:rPr>
      <w:i/>
      <w:sz w:val="18"/>
    </w:rPr>
  </w:style>
  <w:style w:type="paragraph" w:customStyle="1" w:styleId="Numerierung">
    <w:name w:val="Numerierung"/>
    <w:basedOn w:val="berschrift2"/>
    <w:next w:val="Standard"/>
    <w:pPr>
      <w:numPr>
        <w:ilvl w:val="1"/>
        <w:numId w:val="3"/>
      </w:numPr>
      <w:spacing w:before="240"/>
      <w:ind w:left="360"/>
    </w:pPr>
  </w:style>
  <w:style w:type="paragraph" w:customStyle="1" w:styleId="AbsenderPersnlich">
    <w:name w:val="AbsenderPersönlich"/>
    <w:basedOn w:val="AbsenderAdresse"/>
    <w:pPr>
      <w:spacing w:before="200"/>
      <w:ind w:hanging="454"/>
    </w:pPr>
    <w:rPr>
      <w:b/>
    </w:rPr>
  </w:style>
  <w:style w:type="paragraph" w:customStyle="1" w:styleId="DatumUndZeichen">
    <w:name w:val="DatumUndZeichen"/>
    <w:basedOn w:val="Standard"/>
    <w:pPr>
      <w:spacing w:before="120" w:after="567"/>
      <w:ind w:left="5500"/>
    </w:pPr>
    <w:rPr>
      <w:lang/>
    </w:rPr>
  </w:style>
  <w:style w:type="paragraph" w:customStyle="1" w:styleId="BriefAnrede">
    <w:name w:val="BriefAnrede"/>
    <w:basedOn w:val="Standard"/>
    <w:pPr>
      <w:spacing w:after="120" w:line="252" w:lineRule="auto"/>
    </w:pPr>
    <w:rPr>
      <w:lang/>
    </w:rPr>
  </w:style>
  <w:style w:type="paragraph" w:styleId="Funotentext">
    <w:name w:val="footnote text"/>
    <w:basedOn w:val="Standard"/>
    <w:semiHidden/>
    <w:pPr>
      <w:tabs>
        <w:tab w:val="left" w:pos="1360"/>
      </w:tabs>
      <w:spacing w:before="240"/>
      <w:ind w:left="340" w:hanging="340"/>
    </w:pPr>
    <w:rPr>
      <w:sz w:val="14"/>
    </w:rPr>
  </w:style>
  <w:style w:type="paragraph" w:styleId="Fu-Endnotenberschrift">
    <w:name w:val="Note Heading"/>
    <w:basedOn w:val="Standard"/>
    <w:next w:val="Standard"/>
  </w:style>
  <w:style w:type="paragraph" w:customStyle="1" w:styleId="Auflistung">
    <w:name w:val="Auflistung"/>
    <w:basedOn w:val="Standard"/>
    <w:next w:val="Standard"/>
    <w:pPr>
      <w:tabs>
        <w:tab w:val="left" w:pos="340"/>
      </w:tabs>
      <w:spacing w:before="240"/>
    </w:pPr>
  </w:style>
  <w:style w:type="paragraph" w:customStyle="1" w:styleId="Aufzhlung">
    <w:name w:val="Aufzählung"/>
    <w:basedOn w:val="Standard"/>
    <w:next w:val="Standard"/>
    <w:pPr>
      <w:spacing w:before="240"/>
    </w:pPr>
    <w:rPr>
      <w:b/>
    </w:rPr>
  </w:style>
  <w:style w:type="paragraph" w:customStyle="1" w:styleId="BeginnTabelle">
    <w:name w:val="Beginn_Tabelle"/>
    <w:basedOn w:val="Kopfzeile"/>
    <w:pPr>
      <w:pBdr>
        <w:top w:val="single" w:sz="4" w:space="1" w:color="000000"/>
        <w:bottom w:val="single" w:sz="4" w:space="1" w:color="000000"/>
      </w:pBdr>
      <w:tabs>
        <w:tab w:val="left" w:pos="5103"/>
      </w:tabs>
    </w:pPr>
  </w:style>
  <w:style w:type="paragraph" w:customStyle="1" w:styleId="EndeTabelle">
    <w:name w:val="Ende Tabelle"/>
    <w:basedOn w:val="Standard"/>
    <w:pPr>
      <w:pBdr>
        <w:top w:val="single" w:sz="4" w:space="1" w:color="000000"/>
        <w:bottom w:val="single" w:sz="4" w:space="1" w:color="000000"/>
      </w:pBdr>
      <w:tabs>
        <w:tab w:val="left" w:pos="5103"/>
      </w:tabs>
    </w:pPr>
  </w:style>
  <w:style w:type="paragraph" w:customStyle="1" w:styleId="MfG">
    <w:name w:val="MfG"/>
    <w:basedOn w:val="Kopfzeile"/>
    <w:pPr>
      <w:spacing w:before="480"/>
    </w:pPr>
  </w:style>
  <w:style w:type="paragraph" w:customStyle="1" w:styleId="Unterschriften">
    <w:name w:val="Unterschriften"/>
    <w:basedOn w:val="Kopfzeile"/>
    <w:pPr>
      <w:tabs>
        <w:tab w:val="left" w:pos="3402"/>
      </w:tabs>
      <w:spacing w:before="960"/>
    </w:pPr>
  </w:style>
  <w:style w:type="paragraph" w:customStyle="1" w:styleId="Berufsbezeichnungen">
    <w:name w:val="Berufsbezeichnungen"/>
    <w:basedOn w:val="Standard"/>
    <w:pPr>
      <w:tabs>
        <w:tab w:val="left" w:pos="3402"/>
      </w:tabs>
    </w:pPr>
  </w:style>
  <w:style w:type="paragraph" w:styleId="Umschlagabsenderadresse">
    <w:name w:val="envelope return"/>
    <w:basedOn w:val="Standard"/>
    <w:semiHidden/>
    <w:rPr>
      <w:rFonts w:ascii="Arial" w:hAnsi="Arial"/>
    </w:rPr>
  </w:style>
  <w:style w:type="paragraph" w:customStyle="1" w:styleId="AbsenderStrasse">
    <w:name w:val="AbsenderStrasse"/>
    <w:basedOn w:val="AbsenderAdresse"/>
    <w:pPr>
      <w:spacing w:before="200"/>
    </w:pPr>
  </w:style>
  <w:style w:type="paragraph" w:customStyle="1" w:styleId="AbsenderAmt2">
    <w:name w:val="AbsenderAmt2"/>
    <w:basedOn w:val="AbsenderAmt"/>
    <w:pPr>
      <w:spacing w:after="200"/>
    </w:pPr>
  </w:style>
  <w:style w:type="paragraph" w:styleId="Kommentartext">
    <w:name w:val="annotation text"/>
    <w:basedOn w:val="Standard"/>
    <w:link w:val="KommentartextZchn"/>
  </w:style>
  <w:style w:type="paragraph" w:customStyle="1" w:styleId="Rahmeninhalt">
    <w:name w:val="Rahmeninhalt"/>
    <w:basedOn w:val="Textkrper"/>
  </w:style>
  <w:style w:type="paragraph" w:styleId="Kommentarthema">
    <w:name w:val="annotation subject"/>
    <w:basedOn w:val="Kommentartext"/>
    <w:next w:val="Kommentartext"/>
    <w:link w:val="KommentarthemaZchn"/>
    <w:uiPriority w:val="99"/>
    <w:semiHidden/>
    <w:unhideWhenUsed/>
    <w:rsid w:val="00AB44D9"/>
    <w:rPr>
      <w:b/>
      <w:bCs/>
    </w:rPr>
  </w:style>
  <w:style w:type="character" w:customStyle="1" w:styleId="KommentartextZchn">
    <w:name w:val="Kommentartext Zchn"/>
    <w:link w:val="Kommentartext"/>
    <w:rsid w:val="00AB44D9"/>
    <w:rPr>
      <w:rFonts w:ascii="Frutiger 55 Roman" w:hAnsi="Frutiger 55 Roman"/>
      <w:kern w:val="1"/>
      <w:lang/>
    </w:rPr>
  </w:style>
  <w:style w:type="character" w:customStyle="1" w:styleId="KommentarthemaZchn">
    <w:name w:val="Kommentarthema Zchn"/>
    <w:link w:val="Kommentarthema"/>
    <w:uiPriority w:val="99"/>
    <w:semiHidden/>
    <w:rsid w:val="00AB44D9"/>
    <w:rPr>
      <w:rFonts w:ascii="Frutiger 55 Roman" w:hAnsi="Frutiger 55 Roman"/>
      <w:b/>
      <w:bCs/>
      <w:kern w:val="1"/>
      <w:lang/>
    </w:rPr>
  </w:style>
  <w:style w:type="paragraph" w:styleId="Sprechblasentext">
    <w:name w:val="Balloon Text"/>
    <w:basedOn w:val="Standard"/>
    <w:link w:val="SprechblasentextZchn"/>
    <w:uiPriority w:val="99"/>
    <w:semiHidden/>
    <w:unhideWhenUsed/>
    <w:rsid w:val="00AB44D9"/>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AB44D9"/>
    <w:rPr>
      <w:rFonts w:ascii="Tahoma" w:hAnsi="Tahoma" w:cs="Tahoma"/>
      <w:kern w:val="1"/>
      <w:sz w:val="16"/>
      <w:szCs w:val="16"/>
      <w:lang/>
    </w:rPr>
  </w:style>
  <w:style w:type="paragraph" w:customStyle="1" w:styleId="CISTextkrper">
    <w:name w:val="CIS_Textkörper"/>
    <w:basedOn w:val="Textkrper"/>
    <w:qFormat/>
    <w:rsid w:val="00E3695D"/>
    <w:pPr>
      <w:widowControl w:val="0"/>
      <w:suppressAutoHyphens w:val="0"/>
      <w:spacing w:after="120" w:line="259" w:lineRule="auto"/>
      <w:ind w:right="0"/>
    </w:pPr>
    <w:rPr>
      <w:rFonts w:ascii="Frutiger LT Com 55 Roman" w:eastAsia="Andale Sans UI" w:hAnsi="Frutiger LT Com 55 Roman"/>
      <w:kern w:val="0"/>
      <w:szCs w:val="24"/>
      <w:lang w:eastAsia="de-CH"/>
    </w:rPr>
  </w:style>
  <w:style w:type="paragraph" w:styleId="Textkrper3">
    <w:name w:val="Body Text 3"/>
    <w:basedOn w:val="Standard"/>
    <w:link w:val="Textkrper3Zchn"/>
    <w:uiPriority w:val="99"/>
    <w:unhideWhenUsed/>
    <w:rsid w:val="00795732"/>
    <w:pPr>
      <w:spacing w:after="120"/>
    </w:pPr>
    <w:rPr>
      <w:sz w:val="16"/>
      <w:szCs w:val="16"/>
    </w:rPr>
  </w:style>
  <w:style w:type="character" w:customStyle="1" w:styleId="Textkrper3Zchn">
    <w:name w:val="Textkörper 3 Zchn"/>
    <w:link w:val="Textkrper3"/>
    <w:uiPriority w:val="99"/>
    <w:rsid w:val="00795732"/>
    <w:rPr>
      <w:rFonts w:ascii="Frutiger 55 Roman" w:hAnsi="Frutiger 55 Roman"/>
      <w:kern w:val="1"/>
      <w:sz w:val="16"/>
      <w:szCs w:val="16"/>
      <w:lang/>
    </w:rPr>
  </w:style>
  <w:style w:type="paragraph" w:customStyle="1" w:styleId="ZchnZchn2CharChar">
    <w:name w:val="Zchn Zchn2 Char Char"/>
    <w:basedOn w:val="Standard"/>
    <w:autoRedefine/>
    <w:rsid w:val="00795732"/>
    <w:pPr>
      <w:suppressAutoHyphens w:val="0"/>
      <w:autoSpaceDE w:val="0"/>
      <w:autoSpaceDN w:val="0"/>
      <w:adjustRightInd w:val="0"/>
      <w:spacing w:after="160" w:line="240" w:lineRule="exact"/>
      <w:jc w:val="both"/>
    </w:pPr>
    <w:rPr>
      <w:rFonts w:ascii="Verdana" w:hAnsi="Verdana"/>
      <w:b/>
      <w:kern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D624A-4221-4DB5-963E-654B1B9A2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2704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Standard</vt:lpstr>
    </vt:vector>
  </TitlesOfParts>
  <Company>Kanton Solothurn</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subject/>
  <dc:creator>Orga Juan</dc:creator>
  <cp:keywords/>
  <cp:lastModifiedBy>Lehmann Karin</cp:lastModifiedBy>
  <cp:revision>2</cp:revision>
  <cp:lastPrinted>2015-03-05T13:36:00Z</cp:lastPrinted>
  <dcterms:created xsi:type="dcterms:W3CDTF">2023-11-13T12:55:00Z</dcterms:created>
  <dcterms:modified xsi:type="dcterms:W3CDTF">2023-11-13T12:55:00Z</dcterms:modified>
</cp:coreProperties>
</file>